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14BC" w14:textId="77777777" w:rsidR="00FE7C0E" w:rsidRPr="00DA3283" w:rsidRDefault="00A105CD" w:rsidP="00A105CD">
      <w:pPr>
        <w:pStyle w:val="Heading1"/>
        <w:textAlignment w:val="baseline"/>
        <w:rPr>
          <w:rFonts w:ascii="Georgia" w:eastAsiaTheme="minorEastAsia" w:hAnsi="Georgia"/>
          <w:b/>
          <w:bCs/>
          <w:color w:val="000000"/>
          <w:sz w:val="36"/>
          <w:szCs w:val="24"/>
        </w:rPr>
      </w:pPr>
      <w:r w:rsidRPr="00DA3283">
        <w:rPr>
          <w:rFonts w:ascii="Georgia" w:eastAsiaTheme="minorEastAsia" w:hAnsi="Georgia"/>
          <w:b/>
          <w:bCs/>
          <w:color w:val="000000"/>
          <w:sz w:val="36"/>
          <w:szCs w:val="24"/>
        </w:rPr>
        <w:t xml:space="preserve"> </w:t>
      </w:r>
      <w:r w:rsidR="00210F6F" w:rsidRPr="00DA3283">
        <w:rPr>
          <w:rFonts w:ascii="Georgia" w:eastAsiaTheme="minorEastAsia" w:hAnsi="Georgia"/>
          <w:b/>
          <w:bCs/>
          <w:noProof/>
          <w:color w:val="000000"/>
          <w:sz w:val="36"/>
          <w:szCs w:val="24"/>
        </w:rPr>
        <w:drawing>
          <wp:inline distT="0" distB="0" distL="0" distR="0" wp14:anchorId="51B9DC86" wp14:editId="624DD0ED">
            <wp:extent cx="6858000" cy="979805"/>
            <wp:effectExtent l="0" t="0" r="0" b="0"/>
            <wp:docPr id="2083313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13848" name="Picture 2083313848"/>
                    <pic:cNvPicPr/>
                  </pic:nvPicPr>
                  <pic:blipFill>
                    <a:blip r:embed="rId10">
                      <a:extLst>
                        <a:ext uri="{28A0092B-C50C-407E-A947-70E740481C1C}">
                          <a14:useLocalDpi xmlns:a14="http://schemas.microsoft.com/office/drawing/2010/main" val="0"/>
                        </a:ext>
                      </a:extLst>
                    </a:blip>
                    <a:stretch>
                      <a:fillRect/>
                    </a:stretch>
                  </pic:blipFill>
                  <pic:spPr>
                    <a:xfrm>
                      <a:off x="0" y="0"/>
                      <a:ext cx="6858000" cy="979805"/>
                    </a:xfrm>
                    <a:prstGeom prst="rect">
                      <a:avLst/>
                    </a:prstGeom>
                  </pic:spPr>
                </pic:pic>
              </a:graphicData>
            </a:graphic>
          </wp:inline>
        </w:drawing>
      </w:r>
    </w:p>
    <w:p w14:paraId="0F5E1921" w14:textId="77777777" w:rsidR="00202224" w:rsidRDefault="00202224" w:rsidP="009A1501">
      <w:pPr>
        <w:spacing w:before="100" w:beforeAutospacing="1" w:after="100" w:afterAutospacing="1"/>
        <w:rPr>
          <w:rFonts w:ascii="Georgia" w:eastAsia="Times New Roman" w:hAnsi="Georgia" w:cs="Times New Roman"/>
          <w:b/>
          <w:bCs/>
          <w:sz w:val="36"/>
          <w:szCs w:val="18"/>
        </w:rPr>
      </w:pPr>
    </w:p>
    <w:p w14:paraId="3ED23F1C" w14:textId="7B0CE31E" w:rsidR="00202224" w:rsidRDefault="00202224" w:rsidP="000B2E64">
      <w:pPr>
        <w:spacing w:before="100" w:beforeAutospacing="1" w:after="100" w:afterAutospacing="1"/>
        <w:ind w:left="2880" w:firstLine="720"/>
        <w:rPr>
          <w:rFonts w:ascii="Georgia" w:eastAsia="Times New Roman" w:hAnsi="Georgia" w:cs="Times New Roman"/>
          <w:b/>
          <w:bCs/>
          <w:sz w:val="36"/>
          <w:szCs w:val="24"/>
        </w:rPr>
      </w:pPr>
      <w:r w:rsidRPr="000B2E64">
        <w:rPr>
          <w:rFonts w:ascii="Georgia" w:eastAsia="Times New Roman" w:hAnsi="Georgia" w:cs="Times New Roman"/>
          <w:b/>
          <w:bCs/>
          <w:sz w:val="36"/>
          <w:szCs w:val="24"/>
        </w:rPr>
        <w:t>February 9, 2026</w:t>
      </w:r>
    </w:p>
    <w:p w14:paraId="3BC21827" w14:textId="77777777" w:rsidR="001D30A0" w:rsidRPr="001D30A0" w:rsidRDefault="001D30A0" w:rsidP="001D30A0">
      <w:pPr>
        <w:spacing w:before="100" w:beforeAutospacing="1" w:after="100" w:afterAutospacing="1"/>
        <w:rPr>
          <w:rFonts w:ascii="Georgia" w:eastAsia="Times New Roman" w:hAnsi="Georgia" w:cs="Times New Roman"/>
          <w:b/>
          <w:bCs/>
          <w:sz w:val="36"/>
          <w:szCs w:val="24"/>
        </w:rPr>
      </w:pPr>
    </w:p>
    <w:p w14:paraId="20257031" w14:textId="77777777" w:rsidR="001D30A0" w:rsidRPr="001D30A0" w:rsidRDefault="001D30A0" w:rsidP="001D30A0">
      <w:pPr>
        <w:spacing w:before="100" w:beforeAutospacing="1" w:after="100" w:afterAutospacing="1"/>
        <w:rPr>
          <w:rFonts w:ascii="Georgia" w:eastAsia="Times New Roman" w:hAnsi="Georgia" w:cs="Times New Roman"/>
          <w:b/>
          <w:bCs/>
          <w:sz w:val="36"/>
          <w:szCs w:val="24"/>
        </w:rPr>
      </w:pPr>
      <w:r w:rsidRPr="001D30A0">
        <w:rPr>
          <w:rFonts w:ascii="Georgia" w:hAnsi="Georgia" w:cs="Times New Roman (Body CS)"/>
          <w:b/>
          <w:bCs/>
          <w:sz w:val="36"/>
        </w:rPr>
        <w:t>Mr. Jason E. Oyler, Esquire General Counsel,</w:t>
      </w:r>
    </w:p>
    <w:p w14:paraId="574DC5C4" w14:textId="77777777" w:rsidR="001D30A0" w:rsidRPr="001D30A0" w:rsidRDefault="001D30A0" w:rsidP="001D30A0">
      <w:pPr>
        <w:spacing w:before="100" w:beforeAutospacing="1" w:after="100" w:afterAutospacing="1"/>
        <w:rPr>
          <w:rFonts w:ascii="Georgia" w:eastAsia="Times New Roman" w:hAnsi="Georgia" w:cs="Times New Roman"/>
          <w:b/>
          <w:bCs/>
          <w:sz w:val="36"/>
          <w:szCs w:val="24"/>
        </w:rPr>
      </w:pPr>
      <w:r w:rsidRPr="001D30A0">
        <w:rPr>
          <w:rFonts w:ascii="Georgia" w:hAnsi="Georgia" w:cs="Times New Roman (Body CS)"/>
          <w:b/>
          <w:bCs/>
          <w:sz w:val="36"/>
        </w:rPr>
        <w:t>Susquehanna River Basin Commission</w:t>
      </w:r>
    </w:p>
    <w:p w14:paraId="5DA8D25C" w14:textId="77777777" w:rsidR="001D30A0" w:rsidRPr="001D30A0" w:rsidRDefault="001D30A0" w:rsidP="001D30A0">
      <w:pPr>
        <w:spacing w:before="100" w:beforeAutospacing="1" w:after="100" w:afterAutospacing="1"/>
        <w:rPr>
          <w:rFonts w:ascii="Georgia" w:eastAsia="Times New Roman" w:hAnsi="Georgia" w:cs="Times New Roman"/>
          <w:b/>
          <w:bCs/>
          <w:sz w:val="36"/>
          <w:szCs w:val="24"/>
        </w:rPr>
      </w:pPr>
      <w:r w:rsidRPr="001D30A0">
        <w:rPr>
          <w:rFonts w:ascii="Georgia" w:hAnsi="Georgia" w:cs="Times New Roman (Body CS)"/>
          <w:b/>
          <w:bCs/>
          <w:sz w:val="36"/>
        </w:rPr>
        <w:t>4423 North Front Street</w:t>
      </w:r>
    </w:p>
    <w:p w14:paraId="1E570048" w14:textId="29226F66" w:rsidR="001D30A0" w:rsidRPr="001D30A0" w:rsidRDefault="001D30A0" w:rsidP="001D30A0">
      <w:pPr>
        <w:rPr>
          <w:rFonts w:ascii="Georgia" w:hAnsi="Georgia" w:cs="Times New Roman (Body CS)"/>
          <w:b/>
          <w:bCs/>
          <w:sz w:val="36"/>
        </w:rPr>
      </w:pPr>
      <w:r w:rsidRPr="001D30A0">
        <w:rPr>
          <w:rFonts w:ascii="Georgia" w:hAnsi="Georgia" w:cs="Times New Roman (Body CS)"/>
          <w:b/>
          <w:bCs/>
          <w:sz w:val="36"/>
        </w:rPr>
        <w:t>Harrisburg, PA 17110-1788</w:t>
      </w:r>
    </w:p>
    <w:p w14:paraId="008CB35C" w14:textId="77777777" w:rsidR="001D30A0" w:rsidRPr="000B2E64" w:rsidRDefault="001D30A0" w:rsidP="000B2E64">
      <w:pPr>
        <w:spacing w:before="100" w:beforeAutospacing="1" w:after="100" w:afterAutospacing="1"/>
        <w:ind w:left="2880" w:firstLine="720"/>
        <w:rPr>
          <w:rFonts w:ascii="Georgia" w:eastAsia="Times New Roman" w:hAnsi="Georgia" w:cs="Times New Roman"/>
          <w:b/>
          <w:bCs/>
          <w:sz w:val="36"/>
          <w:szCs w:val="24"/>
        </w:rPr>
      </w:pPr>
    </w:p>
    <w:p w14:paraId="75B64CAE" w14:textId="27F6B6DF" w:rsidR="00C26C86" w:rsidRDefault="004E4E9E" w:rsidP="009A1501">
      <w:pPr>
        <w:spacing w:before="100" w:beforeAutospacing="1" w:after="100" w:afterAutospacing="1"/>
        <w:rPr>
          <w:rFonts w:ascii="Georgia" w:eastAsia="Times New Roman" w:hAnsi="Georgia" w:cs="Times New Roman"/>
          <w:b/>
          <w:bCs/>
          <w:sz w:val="36"/>
          <w:szCs w:val="18"/>
        </w:rPr>
      </w:pPr>
      <w:r w:rsidRPr="00DA3283">
        <w:rPr>
          <w:rFonts w:ascii="Georgia" w:eastAsia="Times New Roman" w:hAnsi="Georgia" w:cs="Times New Roman"/>
          <w:b/>
          <w:bCs/>
          <w:sz w:val="36"/>
          <w:szCs w:val="18"/>
        </w:rPr>
        <w:t>Re:</w:t>
      </w:r>
      <w:r w:rsidR="006E1281" w:rsidRPr="00DA3283">
        <w:rPr>
          <w:rFonts w:ascii="Georgia" w:eastAsia="Times New Roman" w:hAnsi="Georgia" w:cs="Times New Roman"/>
          <w:b/>
          <w:bCs/>
          <w:sz w:val="36"/>
          <w:szCs w:val="18"/>
        </w:rPr>
        <w:t xml:space="preserve"> A</w:t>
      </w:r>
      <w:r w:rsidR="003D1A77" w:rsidRPr="00DA3283">
        <w:rPr>
          <w:rFonts w:ascii="Georgia" w:eastAsia="Times New Roman" w:hAnsi="Georgia" w:cs="Times New Roman"/>
          <w:b/>
          <w:bCs/>
          <w:sz w:val="36"/>
          <w:szCs w:val="18"/>
        </w:rPr>
        <w:t>mended Tes</w:t>
      </w:r>
      <w:r w:rsidR="006E1281" w:rsidRPr="00DA3283">
        <w:rPr>
          <w:rFonts w:ascii="Georgia" w:eastAsia="Times New Roman" w:hAnsi="Georgia" w:cs="Times New Roman"/>
          <w:b/>
          <w:bCs/>
          <w:sz w:val="36"/>
          <w:szCs w:val="18"/>
        </w:rPr>
        <w:t>tim</w:t>
      </w:r>
      <w:r w:rsidR="003D1A77" w:rsidRPr="00DA3283">
        <w:rPr>
          <w:rFonts w:ascii="Georgia" w:eastAsia="Times New Roman" w:hAnsi="Georgia" w:cs="Times New Roman"/>
          <w:b/>
          <w:bCs/>
          <w:sz w:val="36"/>
          <w:szCs w:val="18"/>
        </w:rPr>
        <w:t xml:space="preserve">ony: </w:t>
      </w:r>
      <w:r w:rsidR="005D2CEA" w:rsidRPr="00DA3283">
        <w:rPr>
          <w:rFonts w:ascii="Georgia" w:eastAsia="Times New Roman" w:hAnsi="Georgia" w:cs="Times New Roman"/>
          <w:b/>
          <w:bCs/>
          <w:sz w:val="36"/>
          <w:szCs w:val="18"/>
        </w:rPr>
        <w:t xml:space="preserve">Amazon Data Services, Inc. Project Facility: PHL100 Data Center Campus, Salem Township, Luzerne County, Pa. Application for consumptive use of up to 0.060 </w:t>
      </w:r>
      <w:proofErr w:type="spellStart"/>
      <w:r w:rsidR="005D2CEA" w:rsidRPr="00DA3283">
        <w:rPr>
          <w:rFonts w:ascii="Georgia" w:eastAsia="Times New Roman" w:hAnsi="Georgia" w:cs="Times New Roman"/>
          <w:b/>
          <w:bCs/>
          <w:sz w:val="36"/>
          <w:szCs w:val="18"/>
        </w:rPr>
        <w:t>mgd</w:t>
      </w:r>
      <w:proofErr w:type="spellEnd"/>
      <w:r w:rsidR="005D2CEA" w:rsidRPr="00DA3283">
        <w:rPr>
          <w:rFonts w:ascii="Georgia" w:eastAsia="Times New Roman" w:hAnsi="Georgia" w:cs="Times New Roman"/>
          <w:b/>
          <w:bCs/>
          <w:sz w:val="36"/>
          <w:szCs w:val="18"/>
        </w:rPr>
        <w:t xml:space="preserve"> (30-day average). </w:t>
      </w:r>
    </w:p>
    <w:p w14:paraId="02DF115F" w14:textId="7A0E1E46" w:rsidR="0019224B" w:rsidRDefault="0019224B" w:rsidP="0019224B">
      <w:pPr>
        <w:spacing w:before="100" w:beforeAutospacing="1" w:after="100" w:afterAutospacing="1"/>
        <w:rPr>
          <w:rFonts w:ascii="Georgia" w:eastAsia="Times New Roman" w:hAnsi="Georgia" w:cs="Times New Roman"/>
          <w:b/>
          <w:bCs/>
          <w:sz w:val="36"/>
          <w:szCs w:val="18"/>
        </w:rPr>
      </w:pPr>
      <w:r w:rsidRPr="0019224B">
        <w:rPr>
          <w:rFonts w:ascii="Georgia" w:eastAsia="Times New Roman" w:hAnsi="Georgia" w:cs="Times New Roman"/>
          <w:b/>
          <w:bCs/>
          <w:sz w:val="36"/>
          <w:szCs w:val="18"/>
        </w:rPr>
        <w:t>PHL100 Data</w:t>
      </w:r>
      <w:r>
        <w:rPr>
          <w:rFonts w:ascii="Georgia" w:eastAsia="Times New Roman" w:hAnsi="Georgia" w:cs="Times New Roman"/>
          <w:b/>
          <w:bCs/>
          <w:sz w:val="36"/>
          <w:szCs w:val="18"/>
        </w:rPr>
        <w:t xml:space="preserve"> </w:t>
      </w:r>
      <w:r w:rsidRPr="0019224B">
        <w:rPr>
          <w:rFonts w:ascii="Georgia" w:eastAsia="Times New Roman" w:hAnsi="Georgia" w:cs="Times New Roman"/>
          <w:b/>
          <w:bCs/>
          <w:sz w:val="36"/>
          <w:szCs w:val="18"/>
        </w:rPr>
        <w:t>Center Campus (SRBC Pending No. 2025-159), and pursuant to the Susquehanna River Basin</w:t>
      </w:r>
      <w:r w:rsidR="000B2E64">
        <w:rPr>
          <w:rFonts w:ascii="Georgia" w:eastAsia="Times New Roman" w:hAnsi="Georgia" w:cs="Times New Roman"/>
          <w:b/>
          <w:bCs/>
          <w:sz w:val="36"/>
          <w:szCs w:val="18"/>
        </w:rPr>
        <w:t xml:space="preserve"> </w:t>
      </w:r>
      <w:r w:rsidRPr="0019224B">
        <w:rPr>
          <w:rFonts w:ascii="Georgia" w:eastAsia="Times New Roman" w:hAnsi="Georgia" w:cs="Times New Roman"/>
          <w:b/>
          <w:bCs/>
          <w:sz w:val="36"/>
          <w:szCs w:val="18"/>
        </w:rPr>
        <w:t>Commission ("SRBC") Policy No. 2009-02, Amazon Data Services, Inc.</w:t>
      </w:r>
    </w:p>
    <w:p w14:paraId="2D91FF0E" w14:textId="04871053" w:rsidR="00202224" w:rsidRDefault="0019224B" w:rsidP="0019224B">
      <w:pPr>
        <w:spacing w:before="100" w:beforeAutospacing="1" w:after="100" w:afterAutospacing="1"/>
        <w:rPr>
          <w:rFonts w:ascii="Georgia" w:eastAsia="Times New Roman" w:hAnsi="Georgia" w:cs="Times New Roman"/>
          <w:b/>
          <w:bCs/>
          <w:sz w:val="36"/>
          <w:szCs w:val="24"/>
        </w:rPr>
      </w:pPr>
      <w:r w:rsidRPr="0019224B">
        <w:rPr>
          <w:rFonts w:ascii="Georgia" w:eastAsia="Times New Roman" w:hAnsi="Georgia" w:cs="Times New Roman"/>
          <w:b/>
          <w:bCs/>
          <w:sz w:val="36"/>
          <w:szCs w:val="24"/>
        </w:rPr>
        <w:t>RE: Consumptive Use Permit application PHL100 Data Center Campus - Request to classify</w:t>
      </w:r>
      <w:r>
        <w:rPr>
          <w:rFonts w:ascii="Georgia" w:eastAsia="Times New Roman" w:hAnsi="Georgia" w:cs="Times New Roman"/>
          <w:b/>
          <w:bCs/>
          <w:sz w:val="36"/>
          <w:szCs w:val="24"/>
        </w:rPr>
        <w:t xml:space="preserve"> </w:t>
      </w:r>
      <w:r w:rsidRPr="0019224B">
        <w:rPr>
          <w:rFonts w:ascii="Georgia" w:eastAsia="Times New Roman" w:hAnsi="Georgia" w:cs="Times New Roman"/>
          <w:b/>
          <w:bCs/>
          <w:sz w:val="36"/>
          <w:szCs w:val="24"/>
        </w:rPr>
        <w:t>information as Confidential Business Information</w:t>
      </w:r>
      <w:r w:rsidR="00202224">
        <w:rPr>
          <w:rFonts w:ascii="Georgia" w:eastAsia="Times New Roman" w:hAnsi="Georgia" w:cs="Times New Roman"/>
          <w:b/>
          <w:bCs/>
          <w:sz w:val="36"/>
          <w:szCs w:val="24"/>
        </w:rPr>
        <w:t xml:space="preserve">. </w:t>
      </w:r>
    </w:p>
    <w:p w14:paraId="39063FAD" w14:textId="0AAC510E" w:rsidR="000B2E64" w:rsidRPr="00DA3283" w:rsidRDefault="000B2E64" w:rsidP="000B2E64">
      <w:pPr>
        <w:tabs>
          <w:tab w:val="left" w:pos="1890"/>
        </w:tabs>
        <w:rPr>
          <w:rFonts w:ascii="Georgia" w:hAnsi="Georgia"/>
          <w:color w:val="000000"/>
          <w:sz w:val="36"/>
        </w:rPr>
      </w:pPr>
      <w:r>
        <w:rPr>
          <w:rFonts w:ascii="Georgia" w:eastAsia="Times New Roman" w:hAnsi="Georgia" w:cs="Times New Roman"/>
          <w:b/>
          <w:bCs/>
          <w:sz w:val="36"/>
          <w:szCs w:val="24"/>
        </w:rPr>
        <w:t xml:space="preserve"> </w:t>
      </w:r>
    </w:p>
    <w:p w14:paraId="64AA49C5" w14:textId="2C995384" w:rsidR="00202224" w:rsidRPr="00DA3283" w:rsidRDefault="001D30A0" w:rsidP="001D30A0">
      <w:pPr>
        <w:ind w:firstLine="720"/>
        <w:rPr>
          <w:rFonts w:ascii="Georgia" w:eastAsia="Times New Roman" w:hAnsi="Georgia" w:cs="Times New Roman"/>
          <w:sz w:val="36"/>
          <w:szCs w:val="24"/>
        </w:rPr>
      </w:pPr>
      <w:r>
        <w:rPr>
          <w:rFonts w:ascii="Georgia" w:hAnsi="Georgia"/>
          <w:color w:val="000000"/>
          <w:sz w:val="36"/>
        </w:rPr>
        <w:lastRenderedPageBreak/>
        <w:t xml:space="preserve"> </w:t>
      </w:r>
      <w:r>
        <w:rPr>
          <w:rFonts w:ascii="Georgia" w:hAnsi="Georgia"/>
          <w:sz w:val="36"/>
        </w:rPr>
        <w:t xml:space="preserve"> </w:t>
      </w:r>
    </w:p>
    <w:p w14:paraId="45A8E2B0" w14:textId="62D35FAC" w:rsidR="006A51E1" w:rsidRPr="00DA3283" w:rsidRDefault="006E490B" w:rsidP="009215AA">
      <w:pPr>
        <w:pStyle w:val="NormalWeb"/>
        <w:tabs>
          <w:tab w:val="left" w:pos="90"/>
        </w:tabs>
        <w:spacing w:before="2" w:after="2"/>
        <w:rPr>
          <w:rFonts w:ascii="Georgia" w:eastAsia="Times New Roman" w:hAnsi="Georgia"/>
          <w:sz w:val="36"/>
          <w:szCs w:val="24"/>
        </w:rPr>
      </w:pPr>
      <w:r w:rsidRPr="00DA3283">
        <w:rPr>
          <w:rFonts w:ascii="Georgia" w:eastAsia="Times New Roman" w:hAnsi="Georgia"/>
          <w:sz w:val="36"/>
          <w:szCs w:val="28"/>
        </w:rPr>
        <w:tab/>
      </w:r>
      <w:r w:rsidRPr="00DA3283">
        <w:rPr>
          <w:rFonts w:ascii="Georgia" w:eastAsia="Times New Roman" w:hAnsi="Georgia"/>
          <w:sz w:val="36"/>
          <w:szCs w:val="28"/>
        </w:rPr>
        <w:tab/>
      </w:r>
      <w:r w:rsidR="00E732D5" w:rsidRPr="00DA3283">
        <w:rPr>
          <w:rFonts w:ascii="Georgia" w:eastAsia="Times New Roman" w:hAnsi="Georgia"/>
          <w:sz w:val="36"/>
          <w:szCs w:val="28"/>
        </w:rPr>
        <w:t>I am Eric Epstein (“Epstein” or Mr. Epstein”)</w:t>
      </w:r>
      <w:r w:rsidR="00DC0505" w:rsidRPr="00DA3283">
        <w:rPr>
          <w:rFonts w:ascii="Georgia" w:eastAsia="Times New Roman" w:hAnsi="Georgia"/>
          <w:sz w:val="36"/>
          <w:szCs w:val="28"/>
        </w:rPr>
        <w:t xml:space="preserve"> </w:t>
      </w:r>
      <w:r w:rsidR="00E732D5" w:rsidRPr="00DA3283">
        <w:rPr>
          <w:rFonts w:ascii="Georgia" w:eastAsia="Times New Roman" w:hAnsi="Georgia"/>
          <w:sz w:val="36"/>
          <w:szCs w:val="28"/>
        </w:rPr>
        <w:t>and</w:t>
      </w:r>
      <w:r w:rsidRPr="00DA3283">
        <w:rPr>
          <w:rFonts w:ascii="Georgia" w:eastAsia="Times New Roman" w:hAnsi="Georgia"/>
          <w:sz w:val="36"/>
          <w:szCs w:val="28"/>
        </w:rPr>
        <w:t xml:space="preserve"> </w:t>
      </w:r>
      <w:r w:rsidR="00E732D5" w:rsidRPr="00DA3283">
        <w:rPr>
          <w:rFonts w:ascii="Georgia" w:eastAsia="Times New Roman" w:hAnsi="Georgia"/>
          <w:sz w:val="36"/>
          <w:szCs w:val="28"/>
        </w:rPr>
        <w:t xml:space="preserve">have represented Three Mile Island Alert, Inc. (“TMIA”) either as Spokesperson or Chairman since 1984. </w:t>
      </w:r>
      <w:r w:rsidR="00A105CD" w:rsidRPr="00DA3283">
        <w:rPr>
          <w:rFonts w:ascii="Georgia" w:eastAsia="Times New Roman" w:hAnsi="Georgia"/>
          <w:sz w:val="36"/>
          <w:szCs w:val="28"/>
        </w:rPr>
        <w:t>I</w:t>
      </w:r>
      <w:r w:rsidR="00E732D5" w:rsidRPr="00DA3283">
        <w:rPr>
          <w:rFonts w:ascii="Georgia" w:eastAsia="Times New Roman" w:hAnsi="Georgia"/>
          <w:sz w:val="36"/>
          <w:szCs w:val="28"/>
        </w:rPr>
        <w:t xml:space="preserve"> submitt</w:t>
      </w:r>
      <w:r w:rsidR="00A105CD" w:rsidRPr="00DA3283">
        <w:rPr>
          <w:rFonts w:ascii="Georgia" w:eastAsia="Times New Roman" w:hAnsi="Georgia"/>
          <w:sz w:val="36"/>
          <w:szCs w:val="28"/>
        </w:rPr>
        <w:t>ed</w:t>
      </w:r>
      <w:r w:rsidR="00E732D5" w:rsidRPr="00DA3283">
        <w:rPr>
          <w:rFonts w:ascii="Georgia" w:eastAsia="Times New Roman" w:hAnsi="Georgia"/>
          <w:sz w:val="36"/>
          <w:szCs w:val="28"/>
        </w:rPr>
        <w:t xml:space="preserve"> comments </w:t>
      </w:r>
      <w:r w:rsidR="00A105CD" w:rsidRPr="00DA3283">
        <w:rPr>
          <w:rFonts w:ascii="Georgia" w:eastAsia="Times New Roman" w:hAnsi="Georgia"/>
          <w:sz w:val="36"/>
          <w:szCs w:val="28"/>
        </w:rPr>
        <w:t>to</w:t>
      </w:r>
      <w:r w:rsidR="00E732D5" w:rsidRPr="00DA3283">
        <w:rPr>
          <w:rFonts w:ascii="Georgia" w:eastAsia="Times New Roman" w:hAnsi="Georgia"/>
          <w:sz w:val="36"/>
          <w:szCs w:val="28"/>
        </w:rPr>
        <w:t xml:space="preserve"> the Susquehanna River Basin</w:t>
      </w:r>
      <w:r w:rsidR="008912B5" w:rsidRPr="00DA3283">
        <w:rPr>
          <w:rFonts w:ascii="Georgia" w:eastAsia="Times New Roman" w:hAnsi="Georgia"/>
          <w:sz w:val="36"/>
          <w:szCs w:val="28"/>
        </w:rPr>
        <w:t xml:space="preserve"> </w:t>
      </w:r>
      <w:r w:rsidR="00E732D5" w:rsidRPr="00DA3283">
        <w:rPr>
          <w:rFonts w:ascii="Georgia" w:eastAsia="Times New Roman" w:hAnsi="Georgia"/>
          <w:sz w:val="36"/>
          <w:szCs w:val="28"/>
        </w:rPr>
        <w:t>Commission’s (“SRBC”</w:t>
      </w:r>
      <w:r w:rsidR="00C8256F" w:rsidRPr="00DA3283">
        <w:rPr>
          <w:rFonts w:ascii="Georgia" w:eastAsia="Times New Roman" w:hAnsi="Georgia"/>
          <w:sz w:val="36"/>
          <w:szCs w:val="28"/>
        </w:rPr>
        <w:t xml:space="preserve"> </w:t>
      </w:r>
      <w:r w:rsidR="00E732D5" w:rsidRPr="00DA3283">
        <w:rPr>
          <w:rFonts w:ascii="Georgia" w:eastAsia="Times New Roman" w:hAnsi="Georgia"/>
          <w:sz w:val="36"/>
          <w:szCs w:val="28"/>
        </w:rPr>
        <w:t>or “the Commiss</w:t>
      </w:r>
      <w:r w:rsidR="00A105CD" w:rsidRPr="00DA3283">
        <w:rPr>
          <w:rFonts w:ascii="Georgia" w:eastAsia="Times New Roman" w:hAnsi="Georgia"/>
          <w:sz w:val="36"/>
          <w:szCs w:val="28"/>
        </w:rPr>
        <w:t xml:space="preserve">ion”) in opposition to Amazon Data Service project proposal, i.e., </w:t>
      </w:r>
      <w:r w:rsidR="00A105CD" w:rsidRPr="00DA3283">
        <w:rPr>
          <w:rFonts w:ascii="Georgia" w:eastAsia="Times New Roman" w:hAnsi="Georgia"/>
          <w:sz w:val="36"/>
        </w:rPr>
        <w:t xml:space="preserve">PHL100 Data Center Campus SRBC Pending No. 2024-056 </w:t>
      </w:r>
      <w:r w:rsidR="00A105CD" w:rsidRPr="00DA3283">
        <w:rPr>
          <w:rFonts w:ascii="Georgia" w:eastAsia="Times New Roman" w:hAnsi="Georgia"/>
          <w:sz w:val="36"/>
          <w:szCs w:val="24"/>
        </w:rPr>
        <w:t xml:space="preserve">on </w:t>
      </w:r>
      <w:r w:rsidR="00F66E61" w:rsidRPr="00DA3283">
        <w:rPr>
          <w:rFonts w:ascii="Georgia" w:eastAsia="Times New Roman" w:hAnsi="Georgia"/>
          <w:sz w:val="36"/>
          <w:szCs w:val="24"/>
        </w:rPr>
        <w:t>A</w:t>
      </w:r>
      <w:r w:rsidR="00A105CD" w:rsidRPr="00DA3283">
        <w:rPr>
          <w:rFonts w:ascii="Georgia" w:eastAsia="Times New Roman" w:hAnsi="Georgia"/>
          <w:sz w:val="36"/>
        </w:rPr>
        <w:t>ugust 1, 2024</w:t>
      </w:r>
      <w:r w:rsidR="00AA3FCC" w:rsidRPr="00DA3283">
        <w:rPr>
          <w:rFonts w:ascii="Georgia" w:eastAsia="Times New Roman" w:hAnsi="Georgia"/>
          <w:sz w:val="36"/>
        </w:rPr>
        <w:t>.</w:t>
      </w:r>
      <w:r w:rsidR="00A105CD" w:rsidRPr="00DA3283">
        <w:rPr>
          <w:rFonts w:ascii="Georgia" w:eastAsia="Times New Roman" w:hAnsi="Georgia"/>
          <w:sz w:val="36"/>
          <w:szCs w:val="24"/>
        </w:rPr>
        <w:t xml:space="preserve"> </w:t>
      </w:r>
      <w:r w:rsidR="006A51E1" w:rsidRPr="00DA3283">
        <w:rPr>
          <w:rFonts w:ascii="Georgia" w:eastAsia="Times New Roman" w:hAnsi="Georgia"/>
          <w:sz w:val="36"/>
          <w:szCs w:val="24"/>
        </w:rPr>
        <w:t>We submitted Amended Testimony on September 24, 2024</w:t>
      </w:r>
      <w:r w:rsidR="00407B32">
        <w:rPr>
          <w:rFonts w:ascii="Georgia" w:eastAsia="Times New Roman" w:hAnsi="Georgia"/>
          <w:sz w:val="36"/>
          <w:szCs w:val="24"/>
        </w:rPr>
        <w:t>.</w:t>
      </w:r>
      <w:r w:rsidR="00E622B5">
        <w:rPr>
          <w:rFonts w:ascii="Georgia" w:eastAsia="Times New Roman" w:hAnsi="Georgia"/>
          <w:sz w:val="36"/>
          <w:szCs w:val="24"/>
        </w:rPr>
        <w:t xml:space="preserve"> Enclosed please find TMI-Alert’s opposition to Amazon’s most recent proposed water use proposal.</w:t>
      </w:r>
    </w:p>
    <w:p w14:paraId="479EDE9F" w14:textId="77777777" w:rsidR="006A51E1" w:rsidRPr="00DA3283" w:rsidRDefault="006A51E1" w:rsidP="009215AA">
      <w:pPr>
        <w:pStyle w:val="NormalWeb"/>
        <w:tabs>
          <w:tab w:val="left" w:pos="90"/>
        </w:tabs>
        <w:spacing w:before="2" w:after="2"/>
        <w:rPr>
          <w:rFonts w:ascii="Georgia" w:eastAsia="Times New Roman" w:hAnsi="Georgia"/>
          <w:sz w:val="36"/>
          <w:szCs w:val="24"/>
        </w:rPr>
      </w:pPr>
    </w:p>
    <w:p w14:paraId="4B283CCF" w14:textId="77777777" w:rsidR="00A105CD" w:rsidRPr="00DA3283" w:rsidRDefault="00A105CD" w:rsidP="004D18B9">
      <w:pPr>
        <w:shd w:val="clear" w:color="auto" w:fill="FFFFFF"/>
        <w:tabs>
          <w:tab w:val="left" w:pos="1620"/>
        </w:tabs>
        <w:ind w:firstLine="720"/>
        <w:rPr>
          <w:rFonts w:ascii="Georgia" w:hAnsi="Georgia"/>
          <w:color w:val="313437"/>
          <w:sz w:val="36"/>
        </w:rPr>
      </w:pPr>
      <w:r w:rsidRPr="00DA3283">
        <w:rPr>
          <w:rFonts w:ascii="Georgia" w:hAnsi="Georgia"/>
          <w:color w:val="313437"/>
          <w:sz w:val="36"/>
        </w:rPr>
        <w:t xml:space="preserve">Amazon </w:t>
      </w:r>
      <w:r w:rsidR="00210F6F" w:rsidRPr="00DA3283">
        <w:rPr>
          <w:rFonts w:ascii="Georgia" w:hAnsi="Georgia"/>
          <w:color w:val="313437"/>
          <w:sz w:val="36"/>
        </w:rPr>
        <w:t>Data Service</w:t>
      </w:r>
      <w:r w:rsidR="004D20FF" w:rsidRPr="00DA3283">
        <w:rPr>
          <w:rFonts w:ascii="Georgia" w:hAnsi="Georgia"/>
          <w:color w:val="313437"/>
          <w:sz w:val="36"/>
        </w:rPr>
        <w:t xml:space="preserve">s </w:t>
      </w:r>
      <w:r w:rsidR="00210F6F" w:rsidRPr="00DA3283">
        <w:rPr>
          <w:rFonts w:ascii="Georgia" w:hAnsi="Georgia"/>
          <w:color w:val="313437"/>
          <w:sz w:val="36"/>
        </w:rPr>
        <w:t>(</w:t>
      </w:r>
      <w:r w:rsidR="009215AA" w:rsidRPr="00DA3283">
        <w:rPr>
          <w:rFonts w:ascii="Georgia" w:hAnsi="Georgia"/>
          <w:color w:val="313437"/>
          <w:sz w:val="36"/>
        </w:rPr>
        <w:t xml:space="preserve">“AWS” and </w:t>
      </w:r>
      <w:r w:rsidR="00210F6F" w:rsidRPr="00DA3283">
        <w:rPr>
          <w:rFonts w:ascii="Georgia" w:hAnsi="Georgia"/>
          <w:color w:val="313437"/>
          <w:sz w:val="36"/>
        </w:rPr>
        <w:t>“A</w:t>
      </w:r>
      <w:r w:rsidR="009215AA" w:rsidRPr="00DA3283">
        <w:rPr>
          <w:rFonts w:ascii="Georgia" w:hAnsi="Georgia"/>
          <w:color w:val="313437"/>
          <w:sz w:val="36"/>
        </w:rPr>
        <w:t>mazon</w:t>
      </w:r>
      <w:r w:rsidR="00210F6F" w:rsidRPr="00DA3283">
        <w:rPr>
          <w:rFonts w:ascii="Georgia" w:hAnsi="Georgia"/>
          <w:color w:val="313437"/>
          <w:sz w:val="36"/>
        </w:rPr>
        <w:t>”)</w:t>
      </w:r>
      <w:r w:rsidR="009215AA" w:rsidRPr="00DA3283">
        <w:rPr>
          <w:rFonts w:ascii="Georgia" w:hAnsi="Georgia"/>
          <w:color w:val="313437"/>
          <w:sz w:val="36"/>
        </w:rPr>
        <w:t xml:space="preserve"> </w:t>
      </w:r>
      <w:r w:rsidRPr="00DA3283">
        <w:rPr>
          <w:rFonts w:ascii="Georgia" w:hAnsi="Georgia"/>
          <w:color w:val="313437"/>
          <w:sz w:val="36"/>
        </w:rPr>
        <w:t xml:space="preserve">was granted a 1,600-acre rezoning request on May 30, 2024 on land adjacent Susquehanna Steam Electric Station (“SSES”). Amazon officials said the company hopes to construct 15 data center buildings over the course of the next decade. </w:t>
      </w:r>
    </w:p>
    <w:p w14:paraId="61B1A51E" w14:textId="77777777" w:rsidR="009B6124" w:rsidRPr="00DA3283" w:rsidRDefault="009B6124" w:rsidP="004D18B9">
      <w:pPr>
        <w:shd w:val="clear" w:color="auto" w:fill="FFFFFF"/>
        <w:tabs>
          <w:tab w:val="left" w:pos="1620"/>
        </w:tabs>
        <w:ind w:firstLine="720"/>
        <w:rPr>
          <w:rFonts w:ascii="Georgia" w:hAnsi="Georgia"/>
          <w:color w:val="313437"/>
          <w:sz w:val="36"/>
        </w:rPr>
      </w:pPr>
    </w:p>
    <w:p w14:paraId="1A475BD9" w14:textId="404B85CA" w:rsidR="00407B32" w:rsidRPr="00DA3283" w:rsidRDefault="00A105CD" w:rsidP="001D30A0">
      <w:pPr>
        <w:shd w:val="clear" w:color="auto" w:fill="FFFFFF"/>
        <w:tabs>
          <w:tab w:val="left" w:pos="1620"/>
        </w:tabs>
        <w:ind w:firstLine="720"/>
        <w:rPr>
          <w:rFonts w:ascii="Georgia" w:hAnsi="Georgia"/>
          <w:color w:val="313437"/>
          <w:sz w:val="36"/>
        </w:rPr>
      </w:pPr>
      <w:r w:rsidRPr="00DA3283">
        <w:rPr>
          <w:rFonts w:ascii="Georgia" w:eastAsia="Times New Roman" w:hAnsi="Georgia" w:cs="Times New Roman"/>
          <w:color w:val="222222"/>
          <w:sz w:val="36"/>
          <w:szCs w:val="29"/>
        </w:rPr>
        <w:t>Cumulus data center campus owner and nuclear power plant owner Talen Energy agreed to sell the facility to AWS for approximately $650 million. It is directly connected to the Susquehanna Steam Electric Nuclear Station. </w:t>
      </w:r>
      <w:r w:rsidRPr="00DA3283">
        <w:rPr>
          <w:rFonts w:ascii="Georgia" w:hAnsi="Georgia" w:cs="Georgia"/>
          <w:color w:val="1A1A1A"/>
          <w:sz w:val="36"/>
          <w:szCs w:val="35"/>
        </w:rPr>
        <w:t xml:space="preserve">Cloud data service provider AWS will install its </w:t>
      </w:r>
      <w:hyperlink r:id="rId11" w:history="1">
        <w:r w:rsidRPr="00DA3283">
          <w:rPr>
            <w:rStyle w:val="Hyperlink"/>
            <w:rFonts w:ascii="Georgia" w:hAnsi="Georgia" w:cs="Georgia"/>
            <w:color w:val="0B5EBB"/>
            <w:sz w:val="36"/>
            <w:szCs w:val="35"/>
            <w:u w:val="none"/>
          </w:rPr>
          <w:t>hyperscale data center</w:t>
        </w:r>
      </w:hyperlink>
      <w:r w:rsidRPr="00DA3283">
        <w:rPr>
          <w:rFonts w:ascii="Georgia" w:hAnsi="Georgia" w:cs="Georgia"/>
          <w:color w:val="1A1A1A"/>
          <w:sz w:val="36"/>
          <w:szCs w:val="35"/>
        </w:rPr>
        <w:t xml:space="preserve"> at the site. </w:t>
      </w:r>
      <w:r w:rsidR="00E622B5">
        <w:rPr>
          <w:rFonts w:ascii="Georgia" w:hAnsi="Georgia" w:cs="Georgia"/>
          <w:color w:val="1A1A1A"/>
          <w:sz w:val="36"/>
          <w:szCs w:val="35"/>
        </w:rPr>
        <w:t xml:space="preserve"> </w:t>
      </w:r>
    </w:p>
    <w:p w14:paraId="7C558C5C" w14:textId="52FC54D0" w:rsidR="00A105CD" w:rsidRPr="00407B32" w:rsidRDefault="00407B32" w:rsidP="00407B32">
      <w:pPr>
        <w:spacing w:before="100" w:beforeAutospacing="1" w:after="100" w:afterAutospacing="1"/>
        <w:ind w:left="720"/>
        <w:rPr>
          <w:rFonts w:ascii="Georgia" w:eastAsia="Times New Roman" w:hAnsi="Georgia" w:cs="Calibri"/>
          <w:sz w:val="36"/>
        </w:rPr>
      </w:pPr>
      <w:r>
        <w:rPr>
          <w:rFonts w:ascii="Georgia" w:eastAsia="Times New Roman" w:hAnsi="Georgia" w:cs="Calibri"/>
          <w:sz w:val="36"/>
        </w:rPr>
        <w:t>“</w:t>
      </w:r>
      <w:r w:rsidR="00A105CD" w:rsidRPr="00DA3283">
        <w:rPr>
          <w:rFonts w:ascii="Georgia" w:eastAsia="Times New Roman" w:hAnsi="Georgia" w:cs="Calibri"/>
          <w:sz w:val="36"/>
        </w:rPr>
        <w:t>The facility will involve consumptive use of water for evaporative cooling units for Building 2 and Building 3. No consumptive use is anticipated for Building 1. Consumptive use of 0.060 million gallons per day (</w:t>
      </w:r>
      <w:r w:rsidR="00D9722E" w:rsidRPr="00DA3283">
        <w:rPr>
          <w:rFonts w:ascii="Georgia" w:eastAsia="Times New Roman" w:hAnsi="Georgia" w:cs="Calibri"/>
          <w:sz w:val="36"/>
        </w:rPr>
        <w:t>“</w:t>
      </w:r>
      <w:proofErr w:type="spellStart"/>
      <w:r w:rsidR="00A105CD" w:rsidRPr="00DA3283">
        <w:rPr>
          <w:rFonts w:ascii="Georgia" w:eastAsia="Times New Roman" w:hAnsi="Georgia" w:cs="Calibri"/>
          <w:sz w:val="36"/>
        </w:rPr>
        <w:t>mgd</w:t>
      </w:r>
      <w:proofErr w:type="spellEnd"/>
      <w:r w:rsidR="00D9722E" w:rsidRPr="00DA3283">
        <w:rPr>
          <w:rFonts w:ascii="Georgia" w:eastAsia="Times New Roman" w:hAnsi="Georgia" w:cs="Calibri"/>
          <w:sz w:val="36"/>
        </w:rPr>
        <w:t>”</w:t>
      </w:r>
      <w:r w:rsidR="00A105CD" w:rsidRPr="00DA3283">
        <w:rPr>
          <w:rFonts w:ascii="Georgia" w:eastAsia="Times New Roman" w:hAnsi="Georgia" w:cs="Calibri"/>
          <w:sz w:val="36"/>
        </w:rPr>
        <w:t>)</w:t>
      </w:r>
      <w:r w:rsidR="00DA7AB7" w:rsidRPr="00DA3283">
        <w:rPr>
          <w:rFonts w:ascii="Georgia" w:eastAsia="Times New Roman" w:hAnsi="Georgia" w:cs="Calibri"/>
          <w:sz w:val="36"/>
        </w:rPr>
        <w:t xml:space="preserve"> (</w:t>
      </w:r>
      <w:r w:rsidR="00A105CD" w:rsidRPr="00DA3283">
        <w:rPr>
          <w:rFonts w:ascii="Georgia" w:eastAsia="Times New Roman" w:hAnsi="Georgia" w:cs="Calibri"/>
          <w:sz w:val="36"/>
        </w:rPr>
        <w:t>30-day average) is estimated for these operations. Operations for Building 2 which will trigger consumptive use of water are anticipated to begin July 2025. There are no planned outages during the operation of the data center campus. During maintenance, the consumptive and non- consumptive water uses will be the same as during regular operations.</w:t>
      </w:r>
      <w:r w:rsidR="001D30A0">
        <w:rPr>
          <w:rFonts w:ascii="Georgia" w:eastAsia="Times New Roman" w:hAnsi="Georgia" w:cs="Calibri"/>
          <w:sz w:val="36"/>
        </w:rPr>
        <w:t>”</w:t>
      </w:r>
    </w:p>
    <w:p w14:paraId="14214AF2" w14:textId="2C8445E9" w:rsidR="00984321" w:rsidRDefault="001479EE" w:rsidP="001D30A0">
      <w:pPr>
        <w:spacing w:before="100" w:beforeAutospacing="1" w:after="100" w:afterAutospacing="1"/>
        <w:ind w:left="720"/>
        <w:rPr>
          <w:rFonts w:ascii="Georgia" w:eastAsia="Times New Roman" w:hAnsi="Georgia" w:cs="Calibri"/>
          <w:sz w:val="36"/>
        </w:rPr>
      </w:pPr>
      <w:r>
        <w:rPr>
          <w:rFonts w:ascii="Georgia" w:eastAsia="Times New Roman" w:hAnsi="Georgia" w:cs="Calibri"/>
          <w:sz w:val="36"/>
        </w:rPr>
        <w:lastRenderedPageBreak/>
        <w:t>“</w:t>
      </w:r>
      <w:r w:rsidR="00A105CD" w:rsidRPr="00DA3283">
        <w:rPr>
          <w:rFonts w:ascii="Georgia" w:eastAsia="Times New Roman" w:hAnsi="Georgia" w:cs="Calibri"/>
          <w:sz w:val="36"/>
        </w:rPr>
        <w:t>Water for potable and evaporative cooling units will be supplied from the existing Production Well 1. The withdrawal rate from the well is limited to 25 gallons per minute (</w:t>
      </w:r>
      <w:r w:rsidR="00D9722E" w:rsidRPr="00DA3283">
        <w:rPr>
          <w:rFonts w:ascii="Georgia" w:eastAsia="Times New Roman" w:hAnsi="Georgia" w:cs="Calibri"/>
          <w:sz w:val="36"/>
        </w:rPr>
        <w:t>“</w:t>
      </w:r>
      <w:proofErr w:type="spellStart"/>
      <w:r w:rsidR="00A105CD" w:rsidRPr="00DA3283">
        <w:rPr>
          <w:rFonts w:ascii="Georgia" w:eastAsia="Times New Roman" w:hAnsi="Georgia" w:cs="Calibri"/>
          <w:sz w:val="36"/>
        </w:rPr>
        <w:t>gpm</w:t>
      </w:r>
      <w:proofErr w:type="spellEnd"/>
      <w:r w:rsidR="00D9722E" w:rsidRPr="00DA3283">
        <w:rPr>
          <w:rFonts w:ascii="Georgia" w:eastAsia="Times New Roman" w:hAnsi="Georgia" w:cs="Calibri"/>
          <w:sz w:val="36"/>
        </w:rPr>
        <w:t>”</w:t>
      </w:r>
      <w:r w:rsidR="00A105CD" w:rsidRPr="00DA3283">
        <w:rPr>
          <w:rFonts w:ascii="Georgia" w:eastAsia="Times New Roman" w:hAnsi="Georgia" w:cs="Calibri"/>
          <w:sz w:val="36"/>
        </w:rPr>
        <w:t>). Pumped water from the well will be used to fill storage tanks at Building 2 and Building 3 before it is routed to the evaporative cooling units. Water that is not evaporated (bleed/non-consumptive) will be collected and discharged to the existing public sewer connection on site.</w:t>
      </w:r>
      <w:r w:rsidR="00407B32">
        <w:rPr>
          <w:rFonts w:ascii="Georgia" w:eastAsia="Times New Roman" w:hAnsi="Georgia" w:cs="Calibri"/>
          <w:sz w:val="36"/>
        </w:rPr>
        <w:t>”</w:t>
      </w:r>
    </w:p>
    <w:p w14:paraId="3069CB2B" w14:textId="12C4C6F9" w:rsidR="006A690F" w:rsidRPr="001D30A0" w:rsidRDefault="00984321" w:rsidP="001D30A0">
      <w:pPr>
        <w:spacing w:before="100" w:beforeAutospacing="1" w:after="100" w:afterAutospacing="1"/>
        <w:ind w:firstLine="720"/>
        <w:rPr>
          <w:rFonts w:ascii="Georgia" w:hAnsi="Georgia"/>
          <w:sz w:val="36"/>
        </w:rPr>
      </w:pPr>
      <w:r>
        <w:rPr>
          <w:rFonts w:ascii="Georgia" w:eastAsia="Times New Roman" w:hAnsi="Georgia" w:cs="Calibri"/>
          <w:sz w:val="36"/>
        </w:rPr>
        <w:t>On September 25, 2024</w:t>
      </w:r>
      <w:r w:rsidR="001D30A0">
        <w:rPr>
          <w:rFonts w:ascii="Georgia" w:eastAsia="Times New Roman" w:hAnsi="Georgia" w:cs="Calibri"/>
          <w:sz w:val="36"/>
        </w:rPr>
        <w:t xml:space="preserve"> </w:t>
      </w:r>
      <w:r>
        <w:rPr>
          <w:rFonts w:ascii="Georgia" w:eastAsia="Times New Roman" w:hAnsi="Georgia" w:cs="Calibri"/>
          <w:sz w:val="36"/>
        </w:rPr>
        <w:t xml:space="preserve">Pennsylvania American Water </w:t>
      </w:r>
      <w:r w:rsidR="001D30A0">
        <w:rPr>
          <w:rFonts w:ascii="Georgia" w:hAnsi="Georgia"/>
          <w:sz w:val="36"/>
        </w:rPr>
        <w:t>confirmed “</w:t>
      </w:r>
      <w:r w:rsidRPr="00984321">
        <w:rPr>
          <w:rFonts w:ascii="Georgia" w:hAnsi="Georgia"/>
          <w:sz w:val="36"/>
        </w:rPr>
        <w:t>that Pennsylvania-American Water Company (Grandfath</w:t>
      </w:r>
      <w:r w:rsidR="001D30A0">
        <w:rPr>
          <w:rFonts w:ascii="Georgia" w:hAnsi="Georgia"/>
          <w:sz w:val="36"/>
        </w:rPr>
        <w:t>ered</w:t>
      </w:r>
      <w:r>
        <w:rPr>
          <w:rFonts w:ascii="Georgia" w:hAnsi="Georgia"/>
          <w:sz w:val="36"/>
        </w:rPr>
        <w:t xml:space="preserve"> </w:t>
      </w:r>
      <w:r w:rsidRPr="00984321">
        <w:rPr>
          <w:rFonts w:ascii="Georgia" w:hAnsi="Georgia"/>
          <w:sz w:val="36"/>
        </w:rPr>
        <w:t>Certificate No. GF-201901014) is willing to supply water from its public water system, for use by</w:t>
      </w:r>
      <w:r>
        <w:rPr>
          <w:rFonts w:ascii="Georgia" w:eastAsia="Times New Roman" w:hAnsi="Georgia" w:cs="Calibri"/>
          <w:sz w:val="36"/>
        </w:rPr>
        <w:t xml:space="preserve"> A</w:t>
      </w:r>
      <w:r w:rsidRPr="00984321">
        <w:rPr>
          <w:rFonts w:ascii="Georgia" w:hAnsi="Georgia"/>
          <w:sz w:val="36"/>
        </w:rPr>
        <w:t>mazon Data Services, Inc., in accordance with the terms described below, contingent upon</w:t>
      </w:r>
      <w:r>
        <w:rPr>
          <w:rFonts w:ascii="Georgia" w:hAnsi="Georgia"/>
          <w:sz w:val="36"/>
        </w:rPr>
        <w:t xml:space="preserve"> </w:t>
      </w:r>
      <w:r w:rsidRPr="00984321">
        <w:rPr>
          <w:rFonts w:ascii="Georgia" w:hAnsi="Georgia"/>
          <w:sz w:val="36"/>
        </w:rPr>
        <w:t>Pennsylvania American Water receiving approval for the required certificated service territory</w:t>
      </w:r>
      <w:r>
        <w:rPr>
          <w:rFonts w:ascii="Georgia" w:eastAsia="Times New Roman" w:hAnsi="Georgia" w:cs="Calibri"/>
          <w:sz w:val="36"/>
        </w:rPr>
        <w:t xml:space="preserve"> </w:t>
      </w:r>
      <w:r w:rsidR="001D30A0">
        <w:rPr>
          <w:rFonts w:ascii="Georgia" w:hAnsi="Georgia"/>
          <w:sz w:val="36"/>
        </w:rPr>
        <w:t>fro</w:t>
      </w:r>
      <w:r w:rsidRPr="00984321">
        <w:rPr>
          <w:rFonts w:ascii="Georgia" w:hAnsi="Georgia"/>
          <w:sz w:val="36"/>
        </w:rPr>
        <w:t>m the PA Public Utility Commission.</w:t>
      </w:r>
      <w:r>
        <w:rPr>
          <w:rFonts w:ascii="Georgia" w:eastAsia="Times New Roman" w:hAnsi="Georgia" w:cs="Calibri"/>
          <w:sz w:val="36"/>
        </w:rPr>
        <w:t xml:space="preserve"> </w:t>
      </w:r>
      <w:r w:rsidRPr="00984321">
        <w:rPr>
          <w:rFonts w:ascii="Georgia" w:hAnsi="Georgia"/>
          <w:sz w:val="36"/>
        </w:rPr>
        <w:t>Pennsylvania-Americ</w:t>
      </w:r>
      <w:r w:rsidRPr="00984321">
        <w:rPr>
          <w:rFonts w:ascii="Georgia" w:hAnsi="Georgia"/>
          <w:sz w:val="36"/>
        </w:rPr>
        <w:fldChar w:fldCharType="begin"/>
      </w:r>
      <w:r w:rsidRPr="00984321">
        <w:rPr>
          <w:rFonts w:ascii="Georgia" w:hAnsi="Georgia"/>
          <w:sz w:val="36"/>
        </w:rPr>
        <w:instrText xml:space="preserve"> INCLUDEPICTURE "cid:A6DF3A36-33CA-4B8C-A74D-E41D16A42870" \* MERGEFORMATINET </w:instrText>
      </w:r>
      <w:r w:rsidRPr="00984321">
        <w:rPr>
          <w:rFonts w:ascii="Georgia" w:hAnsi="Georgia"/>
          <w:sz w:val="36"/>
        </w:rPr>
        <w:fldChar w:fldCharType="separate"/>
      </w:r>
      <w:r w:rsidRPr="00984321">
        <w:rPr>
          <w:rFonts w:ascii="Georgia" w:hAnsi="Georgia"/>
          <w:sz w:val="36"/>
        </w:rPr>
        <w:fldChar w:fldCharType="end"/>
      </w:r>
      <w:proofErr w:type="gramStart"/>
      <w:r w:rsidRPr="00984321">
        <w:rPr>
          <w:rFonts w:ascii="Georgia" w:hAnsi="Georgia"/>
          <w:sz w:val="36"/>
        </w:rPr>
        <w:t>an</w:t>
      </w:r>
      <w:proofErr w:type="gramEnd"/>
      <w:r w:rsidRPr="00984321">
        <w:rPr>
          <w:rFonts w:ascii="Georgia" w:hAnsi="Georgia"/>
          <w:sz w:val="36"/>
        </w:rPr>
        <w:t xml:space="preserve"> Water Company operates a public water system in Salem Township</w:t>
      </w:r>
      <w:r w:rsidR="006A690F">
        <w:rPr>
          <w:rFonts w:ascii="Georgia" w:hAnsi="Georgia"/>
          <w:sz w:val="36"/>
        </w:rPr>
        <w:t>.</w:t>
      </w:r>
      <w:r w:rsidR="001D30A0">
        <w:rPr>
          <w:rFonts w:ascii="Georgia" w:hAnsi="Georgia"/>
          <w:sz w:val="36"/>
        </w:rPr>
        <w:t>”</w:t>
      </w:r>
    </w:p>
    <w:p w14:paraId="7228EECB" w14:textId="2211EB57" w:rsidR="001D30A0" w:rsidRDefault="006A690F" w:rsidP="001D30A0">
      <w:pPr>
        <w:spacing w:before="100" w:beforeAutospacing="1" w:after="100" w:afterAutospacing="1"/>
        <w:ind w:left="720"/>
        <w:rPr>
          <w:rFonts w:ascii="Georgia" w:hAnsi="Georgia"/>
          <w:sz w:val="36"/>
        </w:rPr>
      </w:pPr>
      <w:r>
        <w:rPr>
          <w:rFonts w:ascii="Georgia" w:hAnsi="Georgia"/>
          <w:sz w:val="36"/>
        </w:rPr>
        <w:t>“</w:t>
      </w:r>
      <w:r w:rsidR="00984321" w:rsidRPr="00984321">
        <w:rPr>
          <w:rFonts w:ascii="Georgia" w:hAnsi="Georgia"/>
          <w:sz w:val="36"/>
        </w:rPr>
        <w:t>Luzerne County, Pennsylvania, which has a total capacity to supply up to 4.600 million gallons</w:t>
      </w:r>
      <w:r w:rsidR="00984321">
        <w:rPr>
          <w:rFonts w:ascii="Georgia" w:hAnsi="Georgia"/>
          <w:sz w:val="36"/>
        </w:rPr>
        <w:t xml:space="preserve"> </w:t>
      </w:r>
      <w:r w:rsidR="00984321" w:rsidRPr="00984321">
        <w:rPr>
          <w:rFonts w:ascii="Georgia" w:hAnsi="Georgia"/>
          <w:sz w:val="36"/>
        </w:rPr>
        <w:t>per day (</w:t>
      </w:r>
      <w:proofErr w:type="spellStart"/>
      <w:r w:rsidR="00984321" w:rsidRPr="00984321">
        <w:rPr>
          <w:rFonts w:ascii="Georgia" w:hAnsi="Georgia"/>
          <w:sz w:val="36"/>
        </w:rPr>
        <w:t>mgd</w:t>
      </w:r>
      <w:proofErr w:type="spellEnd"/>
      <w:r w:rsidR="00984321" w:rsidRPr="00984321">
        <w:rPr>
          <w:rFonts w:ascii="Georgia" w:hAnsi="Georgia"/>
          <w:sz w:val="36"/>
        </w:rPr>
        <w:t>). The current average daily demand for Pennsylvania-American Water Company</w:t>
      </w:r>
      <w:r w:rsidR="00984321">
        <w:rPr>
          <w:rFonts w:ascii="Georgia" w:hAnsi="Georgia"/>
          <w:sz w:val="36"/>
        </w:rPr>
        <w:t xml:space="preserve"> </w:t>
      </w:r>
      <w:r w:rsidR="00984321" w:rsidRPr="00984321">
        <w:rPr>
          <w:rFonts w:ascii="Georgia" w:hAnsi="Georgia"/>
          <w:sz w:val="36"/>
        </w:rPr>
        <w:t xml:space="preserve">is approximately 1.323 </w:t>
      </w:r>
      <w:proofErr w:type="spellStart"/>
      <w:r w:rsidR="00984321" w:rsidRPr="00984321">
        <w:rPr>
          <w:rFonts w:ascii="Georgia" w:hAnsi="Georgia"/>
          <w:sz w:val="36"/>
        </w:rPr>
        <w:t>mgd</w:t>
      </w:r>
      <w:proofErr w:type="spellEnd"/>
      <w:r w:rsidR="00984321" w:rsidRPr="00984321">
        <w:rPr>
          <w:rFonts w:ascii="Georgia" w:hAnsi="Georgia"/>
          <w:sz w:val="36"/>
        </w:rPr>
        <w:t xml:space="preserve"> and peak day (historical) demand is 2.150 </w:t>
      </w:r>
      <w:proofErr w:type="spellStart"/>
      <w:r w:rsidR="00984321" w:rsidRPr="00984321">
        <w:rPr>
          <w:rFonts w:ascii="Georgia" w:hAnsi="Georgia"/>
          <w:sz w:val="36"/>
        </w:rPr>
        <w:t>mgd</w:t>
      </w:r>
      <w:proofErr w:type="spellEnd"/>
      <w:r w:rsidR="00984321" w:rsidRPr="00984321">
        <w:rPr>
          <w:rFonts w:ascii="Georgia" w:hAnsi="Georgia"/>
          <w:sz w:val="36"/>
        </w:rPr>
        <w:t>. Pennsylvania-American Water Company is willing to provide finished water to Amazon Data Services, Inc. in</w:t>
      </w:r>
      <w:r w:rsidR="00984321">
        <w:rPr>
          <w:rFonts w:ascii="Georgia" w:hAnsi="Georgia"/>
          <w:sz w:val="36"/>
        </w:rPr>
        <w:t xml:space="preserve"> </w:t>
      </w:r>
      <w:r w:rsidR="00984321" w:rsidRPr="00984321">
        <w:rPr>
          <w:rFonts w:ascii="Georgia" w:hAnsi="Georgia"/>
          <w:sz w:val="36"/>
        </w:rPr>
        <w:t xml:space="preserve">an amount up to 1.500 MGD (i.e., 1,042 </w:t>
      </w:r>
      <w:proofErr w:type="spellStart"/>
      <w:r w:rsidR="00984321" w:rsidRPr="00984321">
        <w:rPr>
          <w:rFonts w:ascii="Georgia" w:hAnsi="Georgia"/>
          <w:sz w:val="36"/>
        </w:rPr>
        <w:t>gpm</w:t>
      </w:r>
      <w:proofErr w:type="spellEnd"/>
      <w:r w:rsidR="00984321" w:rsidRPr="00984321">
        <w:rPr>
          <w:rFonts w:ascii="Georgia" w:hAnsi="Georgia"/>
          <w:sz w:val="36"/>
        </w:rPr>
        <w:t>) during Company average day demand conditions</w:t>
      </w:r>
      <w:r w:rsidR="00984321">
        <w:rPr>
          <w:rFonts w:ascii="Georgia" w:hAnsi="Georgia"/>
          <w:sz w:val="36"/>
        </w:rPr>
        <w:t xml:space="preserve"> </w:t>
      </w:r>
      <w:r w:rsidR="00984321" w:rsidRPr="00984321">
        <w:rPr>
          <w:rFonts w:ascii="Georgia" w:hAnsi="Georgia"/>
          <w:sz w:val="36"/>
        </w:rPr>
        <w:t xml:space="preserve">and limited to 1.040 MGD (i.e., 722 </w:t>
      </w:r>
      <w:proofErr w:type="spellStart"/>
      <w:r w:rsidR="00984321" w:rsidRPr="00984321">
        <w:rPr>
          <w:rFonts w:ascii="Georgia" w:hAnsi="Georgia"/>
          <w:sz w:val="36"/>
        </w:rPr>
        <w:t>gpm</w:t>
      </w:r>
      <w:proofErr w:type="spellEnd"/>
      <w:r w:rsidR="00984321" w:rsidRPr="00984321">
        <w:rPr>
          <w:rFonts w:ascii="Georgia" w:hAnsi="Georgia"/>
          <w:sz w:val="36"/>
        </w:rPr>
        <w:t>) during Company maximum demand conditions.</w:t>
      </w:r>
      <w:r>
        <w:rPr>
          <w:rFonts w:ascii="Georgia" w:hAnsi="Georgia"/>
          <w:sz w:val="36"/>
        </w:rPr>
        <w:t>”</w:t>
      </w:r>
    </w:p>
    <w:p w14:paraId="19A58E27" w14:textId="77777777" w:rsidR="001D30A0" w:rsidRDefault="001D30A0" w:rsidP="001D30A0">
      <w:pPr>
        <w:spacing w:before="100" w:beforeAutospacing="1" w:after="100" w:afterAutospacing="1"/>
        <w:ind w:left="720"/>
        <w:rPr>
          <w:rFonts w:ascii="Georgia" w:hAnsi="Georgia"/>
          <w:sz w:val="36"/>
        </w:rPr>
      </w:pPr>
    </w:p>
    <w:p w14:paraId="7F67F358" w14:textId="77777777" w:rsidR="001D30A0" w:rsidRDefault="001D30A0" w:rsidP="001D30A0">
      <w:pPr>
        <w:spacing w:before="100" w:beforeAutospacing="1" w:after="100" w:afterAutospacing="1"/>
        <w:ind w:left="720"/>
        <w:rPr>
          <w:rFonts w:ascii="Georgia" w:hAnsi="Georgia"/>
          <w:sz w:val="36"/>
        </w:rPr>
      </w:pPr>
    </w:p>
    <w:p w14:paraId="6A31AAF0" w14:textId="77777777" w:rsidR="001D30A0" w:rsidRPr="00984321" w:rsidRDefault="001D30A0" w:rsidP="001D30A0">
      <w:pPr>
        <w:spacing w:before="100" w:beforeAutospacing="1" w:after="100" w:afterAutospacing="1"/>
        <w:ind w:left="720"/>
        <w:rPr>
          <w:rFonts w:ascii="Georgia" w:hAnsi="Georgia"/>
          <w:sz w:val="36"/>
        </w:rPr>
      </w:pPr>
    </w:p>
    <w:p w14:paraId="5A9B84D1" w14:textId="311EBC99" w:rsidR="00984321" w:rsidRPr="00984321" w:rsidRDefault="006A690F" w:rsidP="00984321">
      <w:pPr>
        <w:spacing w:before="100" w:beforeAutospacing="1" w:after="100" w:afterAutospacing="1"/>
        <w:ind w:left="720"/>
        <w:rPr>
          <w:rFonts w:ascii="Georgia" w:hAnsi="Georgia"/>
          <w:sz w:val="36"/>
        </w:rPr>
      </w:pPr>
      <w:r>
        <w:rPr>
          <w:rFonts w:ascii="Georgia" w:hAnsi="Georgia"/>
          <w:sz w:val="36"/>
        </w:rPr>
        <w:lastRenderedPageBreak/>
        <w:t>“</w:t>
      </w:r>
      <w:r w:rsidR="00984321" w:rsidRPr="00984321">
        <w:rPr>
          <w:rFonts w:ascii="Georgia" w:hAnsi="Georgia"/>
          <w:sz w:val="36"/>
        </w:rPr>
        <w:t>It is understood that such amounts are not a commitment to reserve water, and that such</w:t>
      </w:r>
      <w:r w:rsidR="00984321">
        <w:rPr>
          <w:rFonts w:ascii="Georgia" w:hAnsi="Georgia"/>
          <w:sz w:val="36"/>
        </w:rPr>
        <w:t xml:space="preserve"> </w:t>
      </w:r>
      <w:r w:rsidR="00984321" w:rsidRPr="00984321">
        <w:rPr>
          <w:rFonts w:ascii="Georgia" w:hAnsi="Georgia"/>
          <w:sz w:val="36"/>
        </w:rPr>
        <w:t>amounts are subject to curtailment in case of drought restrictions or other unforesee</w:t>
      </w:r>
      <w:r w:rsidR="00984321">
        <w:rPr>
          <w:rFonts w:ascii="Georgia" w:hAnsi="Georgia"/>
          <w:sz w:val="36"/>
        </w:rPr>
        <w:t xml:space="preserve">n </w:t>
      </w:r>
      <w:r w:rsidR="00984321" w:rsidRPr="00984321">
        <w:rPr>
          <w:rFonts w:ascii="Georgia" w:hAnsi="Georgia"/>
          <w:sz w:val="36"/>
        </w:rPr>
        <w:t>operational conditions that require Pennsylvania-American Water Company to suspend or limit</w:t>
      </w:r>
      <w:r w:rsidR="00984321">
        <w:rPr>
          <w:rFonts w:ascii="Georgia" w:hAnsi="Georgia"/>
          <w:sz w:val="36"/>
        </w:rPr>
        <w:t xml:space="preserve"> </w:t>
      </w:r>
      <w:r w:rsidR="00984321" w:rsidRPr="00984321">
        <w:rPr>
          <w:rFonts w:ascii="Georgia" w:hAnsi="Georgia"/>
          <w:sz w:val="36"/>
        </w:rPr>
        <w:t>water sales</w:t>
      </w:r>
      <w:r w:rsidR="00984321">
        <w:rPr>
          <w:rFonts w:ascii="Georgia" w:hAnsi="Georgia"/>
          <w:sz w:val="36"/>
        </w:rPr>
        <w:t xml:space="preserve">.” </w:t>
      </w:r>
      <w:r w:rsidR="00786B16">
        <w:rPr>
          <w:rFonts w:ascii="Georgia" w:hAnsi="Georgia"/>
          <w:sz w:val="36"/>
        </w:rPr>
        <w:t>(PA Water</w:t>
      </w:r>
      <w:r w:rsidR="007C4635">
        <w:rPr>
          <w:rFonts w:ascii="Georgia" w:hAnsi="Georgia"/>
          <w:sz w:val="36"/>
        </w:rPr>
        <w:t xml:space="preserve"> Company, </w:t>
      </w:r>
      <w:r w:rsidR="00786B16">
        <w:rPr>
          <w:rFonts w:ascii="Georgia" w:hAnsi="Georgia"/>
          <w:sz w:val="36"/>
        </w:rPr>
        <w:t>September 25, 2024).</w:t>
      </w:r>
    </w:p>
    <w:p w14:paraId="6B4D3586" w14:textId="3B2F5606" w:rsidR="0047023F" w:rsidRPr="007C4635" w:rsidRDefault="00984321" w:rsidP="007C4635">
      <w:pPr>
        <w:spacing w:before="100" w:beforeAutospacing="1" w:after="100" w:afterAutospacing="1"/>
        <w:ind w:left="720"/>
        <w:rPr>
          <w:rFonts w:ascii="Georgia" w:hAnsi="Georgia"/>
          <w:sz w:val="36"/>
        </w:rPr>
      </w:pPr>
      <w:r>
        <w:rPr>
          <w:rFonts w:ascii="Georgia" w:hAnsi="Georgia"/>
          <w:sz w:val="36"/>
        </w:rPr>
        <w:t xml:space="preserve"> </w:t>
      </w:r>
      <w:r>
        <w:rPr>
          <w:rFonts w:ascii="Georgia" w:hAnsi="Georgia"/>
          <w:sz w:val="36"/>
        </w:rPr>
        <w:tab/>
        <w:t>Just after the initial filing</w:t>
      </w:r>
      <w:r w:rsidR="006A690F">
        <w:rPr>
          <w:rFonts w:ascii="Georgia" w:hAnsi="Georgia"/>
          <w:sz w:val="36"/>
        </w:rPr>
        <w:t xml:space="preserve"> before the SRBC</w:t>
      </w:r>
      <w:r>
        <w:rPr>
          <w:rFonts w:ascii="Georgia" w:hAnsi="Georgia"/>
          <w:sz w:val="36"/>
        </w:rPr>
        <w:t>, AWS received</w:t>
      </w:r>
      <w:r w:rsidR="001D30A0">
        <w:rPr>
          <w:rFonts w:ascii="Georgia" w:hAnsi="Georgia"/>
          <w:sz w:val="36"/>
        </w:rPr>
        <w:t xml:space="preserve"> </w:t>
      </w:r>
      <w:r>
        <w:rPr>
          <w:rFonts w:ascii="Georgia" w:hAnsi="Georgia"/>
          <w:sz w:val="36"/>
        </w:rPr>
        <w:t>permission to re</w:t>
      </w:r>
      <w:r w:rsidR="000B781B">
        <w:rPr>
          <w:rFonts w:ascii="Georgia" w:hAnsi="Georgia"/>
          <w:sz w:val="36"/>
        </w:rPr>
        <w:t>c</w:t>
      </w:r>
      <w:r>
        <w:rPr>
          <w:rFonts w:ascii="Georgia" w:hAnsi="Georgia"/>
          <w:sz w:val="36"/>
        </w:rPr>
        <w:t xml:space="preserve">eive </w:t>
      </w:r>
      <w:r w:rsidR="000B781B">
        <w:rPr>
          <w:rFonts w:ascii="Georgia" w:hAnsi="Georgia"/>
          <w:sz w:val="36"/>
        </w:rPr>
        <w:t xml:space="preserve">finished water. Although </w:t>
      </w:r>
      <w:r w:rsidR="00786B16">
        <w:rPr>
          <w:rFonts w:ascii="Georgia" w:hAnsi="Georgia"/>
          <w:sz w:val="36"/>
        </w:rPr>
        <w:t>Amazon</w:t>
      </w:r>
      <w:r w:rsidR="000B781B">
        <w:rPr>
          <w:rFonts w:ascii="Georgia" w:hAnsi="Georgia"/>
          <w:sz w:val="36"/>
        </w:rPr>
        <w:t xml:space="preserve"> allege</w:t>
      </w:r>
      <w:r w:rsidR="00786B16">
        <w:rPr>
          <w:rFonts w:ascii="Georgia" w:hAnsi="Georgia"/>
          <w:sz w:val="36"/>
        </w:rPr>
        <w:t>s</w:t>
      </w:r>
      <w:r w:rsidR="000B781B">
        <w:rPr>
          <w:rFonts w:ascii="Georgia" w:hAnsi="Georgia"/>
          <w:sz w:val="36"/>
        </w:rPr>
        <w:t xml:space="preserve"> in their current appeal that </w:t>
      </w:r>
      <w:r w:rsidR="001D30A0">
        <w:rPr>
          <w:rFonts w:ascii="Georgia" w:hAnsi="Georgia"/>
          <w:sz w:val="36"/>
        </w:rPr>
        <w:t xml:space="preserve">they </w:t>
      </w:r>
      <w:r w:rsidR="000B781B">
        <w:rPr>
          <w:rFonts w:ascii="Georgia" w:hAnsi="Georgia"/>
          <w:sz w:val="36"/>
        </w:rPr>
        <w:t xml:space="preserve">don’t know how much water they need, it </w:t>
      </w:r>
      <w:r w:rsidR="00786B16">
        <w:rPr>
          <w:rFonts w:ascii="Georgia" w:hAnsi="Georgia"/>
          <w:sz w:val="36"/>
        </w:rPr>
        <w:t xml:space="preserve"> </w:t>
      </w:r>
      <w:r w:rsidR="007C4635">
        <w:rPr>
          <w:rFonts w:ascii="Georgia" w:hAnsi="Georgia"/>
          <w:sz w:val="36"/>
        </w:rPr>
        <w:t>is hard t</w:t>
      </w:r>
      <w:r w:rsidR="00786B16">
        <w:rPr>
          <w:rFonts w:ascii="Georgia" w:hAnsi="Georgia"/>
          <w:sz w:val="36"/>
        </w:rPr>
        <w:t xml:space="preserve">o believe that after </w:t>
      </w:r>
      <w:r w:rsidR="007C4635">
        <w:rPr>
          <w:rFonts w:ascii="Georgia" w:hAnsi="Georgia"/>
          <w:sz w:val="36"/>
        </w:rPr>
        <w:t>ma</w:t>
      </w:r>
      <w:r w:rsidR="00786B16">
        <w:rPr>
          <w:rFonts w:ascii="Georgia" w:hAnsi="Georgia"/>
          <w:sz w:val="36"/>
        </w:rPr>
        <w:t>king submissions t</w:t>
      </w:r>
      <w:r w:rsidR="007C4635">
        <w:rPr>
          <w:rFonts w:ascii="Georgia" w:hAnsi="Georgia"/>
          <w:sz w:val="36"/>
        </w:rPr>
        <w:t xml:space="preserve">o the Pennsylvania </w:t>
      </w:r>
      <w:r w:rsidR="00786B16">
        <w:rPr>
          <w:rFonts w:ascii="Georgia" w:hAnsi="Georgia"/>
          <w:sz w:val="36"/>
        </w:rPr>
        <w:t>Pub</w:t>
      </w:r>
      <w:r w:rsidR="007C4635">
        <w:rPr>
          <w:rFonts w:ascii="Georgia" w:hAnsi="Georgia"/>
          <w:sz w:val="36"/>
        </w:rPr>
        <w:t xml:space="preserve">lic Utility </w:t>
      </w:r>
      <w:r w:rsidR="00786B16">
        <w:rPr>
          <w:rFonts w:ascii="Georgia" w:hAnsi="Georgia"/>
          <w:sz w:val="36"/>
        </w:rPr>
        <w:t>Commi</w:t>
      </w:r>
      <w:r w:rsidR="007C4635">
        <w:rPr>
          <w:rFonts w:ascii="Georgia" w:hAnsi="Georgia"/>
          <w:sz w:val="36"/>
        </w:rPr>
        <w:t xml:space="preserve">ssion (“PUC”) </w:t>
      </w:r>
      <w:r w:rsidR="00786B16">
        <w:rPr>
          <w:rFonts w:ascii="Georgia" w:hAnsi="Georgia"/>
          <w:sz w:val="36"/>
        </w:rPr>
        <w:t>and the Su</w:t>
      </w:r>
      <w:r w:rsidR="007C4635">
        <w:rPr>
          <w:rFonts w:ascii="Georgia" w:hAnsi="Georgia"/>
          <w:sz w:val="36"/>
        </w:rPr>
        <w:t>squehanna</w:t>
      </w:r>
      <w:r w:rsidR="00786B16">
        <w:rPr>
          <w:rFonts w:ascii="Georgia" w:hAnsi="Georgia"/>
          <w:sz w:val="36"/>
        </w:rPr>
        <w:t xml:space="preserve"> River Basi</w:t>
      </w:r>
      <w:r w:rsidR="007C4635">
        <w:rPr>
          <w:rFonts w:ascii="Georgia" w:hAnsi="Georgia"/>
          <w:sz w:val="36"/>
        </w:rPr>
        <w:t>n</w:t>
      </w:r>
      <w:r w:rsidR="00786B16">
        <w:rPr>
          <w:rFonts w:ascii="Georgia" w:hAnsi="Georgia"/>
          <w:sz w:val="36"/>
        </w:rPr>
        <w:t xml:space="preserve"> Commis</w:t>
      </w:r>
      <w:r w:rsidR="007C4635">
        <w:rPr>
          <w:rFonts w:ascii="Georgia" w:hAnsi="Georgia"/>
          <w:sz w:val="36"/>
        </w:rPr>
        <w:t>s</w:t>
      </w:r>
      <w:r w:rsidR="00786B16">
        <w:rPr>
          <w:rFonts w:ascii="Georgia" w:hAnsi="Georgia"/>
          <w:sz w:val="36"/>
        </w:rPr>
        <w:t>io</w:t>
      </w:r>
      <w:r w:rsidR="007C4635">
        <w:rPr>
          <w:rFonts w:ascii="Georgia" w:hAnsi="Georgia"/>
          <w:sz w:val="36"/>
        </w:rPr>
        <w:t>n</w:t>
      </w:r>
      <w:r w:rsidR="00786B16">
        <w:rPr>
          <w:rFonts w:ascii="Georgia" w:hAnsi="Georgia"/>
          <w:sz w:val="36"/>
        </w:rPr>
        <w:t xml:space="preserve"> </w:t>
      </w:r>
      <w:r w:rsidR="007C4635">
        <w:rPr>
          <w:rFonts w:ascii="Georgia" w:hAnsi="Georgia"/>
          <w:sz w:val="36"/>
        </w:rPr>
        <w:t xml:space="preserve">over a three year period </w:t>
      </w:r>
      <w:r w:rsidR="00786B16">
        <w:rPr>
          <w:rFonts w:ascii="Georgia" w:hAnsi="Georgia"/>
          <w:sz w:val="36"/>
        </w:rPr>
        <w:t xml:space="preserve">that: 1) AWS </w:t>
      </w:r>
      <w:r w:rsidR="007C4635">
        <w:rPr>
          <w:rFonts w:ascii="Georgia" w:hAnsi="Georgia"/>
          <w:sz w:val="36"/>
        </w:rPr>
        <w:t xml:space="preserve">does not know </w:t>
      </w:r>
      <w:r w:rsidR="00786B16">
        <w:rPr>
          <w:rFonts w:ascii="Georgia" w:hAnsi="Georgia"/>
          <w:sz w:val="36"/>
        </w:rPr>
        <w:t xml:space="preserve">much water it needs now and into the future; </w:t>
      </w:r>
      <w:r w:rsidR="007C4635">
        <w:rPr>
          <w:rFonts w:ascii="Georgia" w:hAnsi="Georgia"/>
          <w:sz w:val="36"/>
        </w:rPr>
        <w:t xml:space="preserve"> </w:t>
      </w:r>
      <w:r w:rsidR="00786B16">
        <w:rPr>
          <w:rFonts w:ascii="Georgia" w:hAnsi="Georgia"/>
          <w:sz w:val="36"/>
        </w:rPr>
        <w:t>2) Future request</w:t>
      </w:r>
      <w:r w:rsidR="007C4635">
        <w:rPr>
          <w:rFonts w:ascii="Georgia" w:hAnsi="Georgia"/>
          <w:sz w:val="36"/>
        </w:rPr>
        <w:t>s</w:t>
      </w:r>
      <w:r w:rsidR="00786B16">
        <w:rPr>
          <w:rFonts w:ascii="Georgia" w:hAnsi="Georgia"/>
          <w:sz w:val="36"/>
        </w:rPr>
        <w:t xml:space="preserve"> should consider the</w:t>
      </w:r>
      <w:r w:rsidR="001D30A0">
        <w:rPr>
          <w:rFonts w:ascii="Georgia" w:hAnsi="Georgia"/>
          <w:sz w:val="36"/>
        </w:rPr>
        <w:t xml:space="preserve"> </w:t>
      </w:r>
      <w:r w:rsidR="00786B16">
        <w:rPr>
          <w:rFonts w:ascii="Georgia" w:hAnsi="Georgia"/>
          <w:sz w:val="36"/>
        </w:rPr>
        <w:t>aggreg</w:t>
      </w:r>
      <w:r w:rsidR="007C4635">
        <w:rPr>
          <w:rFonts w:ascii="Georgia" w:hAnsi="Georgia"/>
          <w:sz w:val="36"/>
        </w:rPr>
        <w:t>at</w:t>
      </w:r>
      <w:r w:rsidR="00786B16">
        <w:rPr>
          <w:rFonts w:ascii="Georgia" w:hAnsi="Georgia"/>
          <w:sz w:val="36"/>
        </w:rPr>
        <w:t xml:space="preserve">e total impact </w:t>
      </w:r>
      <w:r w:rsidR="007C4635">
        <w:rPr>
          <w:rFonts w:ascii="Georgia" w:hAnsi="Georgia"/>
          <w:sz w:val="36"/>
        </w:rPr>
        <w:t>including contributions fr</w:t>
      </w:r>
      <w:r w:rsidR="001D30A0">
        <w:rPr>
          <w:rFonts w:ascii="Georgia" w:hAnsi="Georgia"/>
          <w:sz w:val="36"/>
        </w:rPr>
        <w:t>o</w:t>
      </w:r>
      <w:r w:rsidR="007C4635">
        <w:rPr>
          <w:rFonts w:ascii="Georgia" w:hAnsi="Georgia"/>
          <w:sz w:val="36"/>
        </w:rPr>
        <w:t xml:space="preserve">m other sources; and 3) The request for a </w:t>
      </w:r>
      <w:r w:rsidR="001D30A0">
        <w:rPr>
          <w:rFonts w:ascii="Georgia" w:hAnsi="Georgia"/>
          <w:sz w:val="36"/>
        </w:rPr>
        <w:t xml:space="preserve">Confidential Business Information </w:t>
      </w:r>
      <w:r w:rsidR="001479EE">
        <w:rPr>
          <w:rFonts w:ascii="Georgia" w:hAnsi="Georgia"/>
          <w:sz w:val="36"/>
        </w:rPr>
        <w:t xml:space="preserve">(“CBI”) </w:t>
      </w:r>
      <w:r w:rsidR="007C4635">
        <w:rPr>
          <w:rFonts w:ascii="Georgia" w:hAnsi="Georgia"/>
          <w:sz w:val="36"/>
        </w:rPr>
        <w:t>belies the aggregate amount of information already in the public domain.</w:t>
      </w:r>
    </w:p>
    <w:p w14:paraId="7ADCDE1C" w14:textId="49CC45FA" w:rsidR="00B72A94" w:rsidRDefault="00B72A94" w:rsidP="00DA3283">
      <w:pPr>
        <w:spacing w:before="100" w:beforeAutospacing="1" w:after="100" w:afterAutospacing="1"/>
        <w:ind w:left="720" w:firstLine="720"/>
        <w:rPr>
          <w:rFonts w:ascii="Georgia" w:eastAsia="Times New Roman" w:hAnsi="Georgia" w:cs="Calibri"/>
          <w:sz w:val="36"/>
        </w:rPr>
      </w:pPr>
      <w:r w:rsidRPr="00DA3283">
        <w:rPr>
          <w:rFonts w:ascii="Georgia" w:eastAsia="Times New Roman" w:hAnsi="Georgia" w:cs="Calibri"/>
          <w:sz w:val="36"/>
        </w:rPr>
        <w:t xml:space="preserve"> On December 4, 2025, in a letter to Todd Eaby Manager, Project Review Susquehanna River Basin Commission, RE: Consumptive Use Permit application PHL100 Data Center Campus – Amazon </w:t>
      </w:r>
      <w:r w:rsidR="00407B32">
        <w:rPr>
          <w:rFonts w:ascii="Georgia" w:eastAsia="Times New Roman" w:hAnsi="Georgia" w:cs="Calibri"/>
          <w:sz w:val="36"/>
        </w:rPr>
        <w:t>W</w:t>
      </w:r>
      <w:r w:rsidRPr="00DA3283">
        <w:rPr>
          <w:rFonts w:ascii="Georgia" w:eastAsia="Times New Roman" w:hAnsi="Georgia" w:cs="Calibri"/>
          <w:sz w:val="36"/>
        </w:rPr>
        <w:t xml:space="preserve">orld </w:t>
      </w:r>
      <w:r w:rsidR="00407B32">
        <w:rPr>
          <w:rFonts w:ascii="Georgia" w:eastAsia="Times New Roman" w:hAnsi="Georgia" w:cs="Calibri"/>
          <w:sz w:val="36"/>
        </w:rPr>
        <w:t>S</w:t>
      </w:r>
      <w:r w:rsidRPr="00DA3283">
        <w:rPr>
          <w:rFonts w:ascii="Georgia" w:eastAsia="Times New Roman" w:hAnsi="Georgia" w:cs="Calibri"/>
          <w:sz w:val="36"/>
        </w:rPr>
        <w:t>ervices asked for their submittal to be scrubbed, to classify information as Confidential Business Information.</w:t>
      </w:r>
    </w:p>
    <w:p w14:paraId="2768F993" w14:textId="77777777" w:rsidR="001D30A0" w:rsidRDefault="001D30A0" w:rsidP="00DA3283">
      <w:pPr>
        <w:spacing w:before="100" w:beforeAutospacing="1" w:after="100" w:afterAutospacing="1"/>
        <w:ind w:left="720" w:firstLine="720"/>
        <w:rPr>
          <w:rFonts w:ascii="Georgia" w:eastAsia="Times New Roman" w:hAnsi="Georgia" w:cs="Calibri"/>
          <w:sz w:val="36"/>
        </w:rPr>
      </w:pPr>
    </w:p>
    <w:p w14:paraId="5AD30C6E" w14:textId="77777777" w:rsidR="001D30A0" w:rsidRDefault="001D30A0" w:rsidP="00DA3283">
      <w:pPr>
        <w:spacing w:before="100" w:beforeAutospacing="1" w:after="100" w:afterAutospacing="1"/>
        <w:ind w:left="720" w:firstLine="720"/>
        <w:rPr>
          <w:rFonts w:ascii="Georgia" w:eastAsia="Times New Roman" w:hAnsi="Georgia" w:cs="Calibri"/>
          <w:sz w:val="36"/>
        </w:rPr>
      </w:pPr>
    </w:p>
    <w:p w14:paraId="63C839AF" w14:textId="77777777" w:rsidR="001D30A0" w:rsidRDefault="001D30A0" w:rsidP="00DA3283">
      <w:pPr>
        <w:spacing w:before="100" w:beforeAutospacing="1" w:after="100" w:afterAutospacing="1"/>
        <w:ind w:left="720" w:firstLine="720"/>
        <w:rPr>
          <w:rFonts w:ascii="Georgia" w:eastAsia="Times New Roman" w:hAnsi="Georgia" w:cs="Calibri"/>
          <w:sz w:val="36"/>
        </w:rPr>
      </w:pPr>
    </w:p>
    <w:p w14:paraId="7886C3DD" w14:textId="77777777" w:rsidR="001D30A0" w:rsidRPr="00DA3283" w:rsidRDefault="001D30A0" w:rsidP="00DA3283">
      <w:pPr>
        <w:spacing w:before="100" w:beforeAutospacing="1" w:after="100" w:afterAutospacing="1"/>
        <w:ind w:left="720" w:firstLine="720"/>
        <w:rPr>
          <w:rFonts w:ascii="Georgia" w:eastAsia="Times New Roman" w:hAnsi="Georgia" w:cs="Calibri"/>
          <w:sz w:val="36"/>
        </w:rPr>
      </w:pPr>
    </w:p>
    <w:p w14:paraId="2669370F" w14:textId="57716171" w:rsidR="00B72A94" w:rsidRPr="00DA3283" w:rsidRDefault="00B72A94" w:rsidP="00F5118B">
      <w:pPr>
        <w:spacing w:before="100" w:beforeAutospacing="1" w:after="100" w:afterAutospacing="1"/>
        <w:ind w:left="720"/>
        <w:rPr>
          <w:rFonts w:ascii="Georgia" w:eastAsia="Times New Roman" w:hAnsi="Georgia" w:cs="Calibri"/>
          <w:sz w:val="36"/>
        </w:rPr>
      </w:pPr>
      <w:r w:rsidRPr="00DA3283">
        <w:rPr>
          <w:rFonts w:ascii="Georgia" w:eastAsia="Times New Roman" w:hAnsi="Georgia" w:cs="Calibri"/>
          <w:sz w:val="36"/>
        </w:rPr>
        <w:lastRenderedPageBreak/>
        <w:t>“In connection with the Consumptive Use Permit major modification application for the PHL100 Data Center Campus (SRBC Pending No. 2025-159), and pursuant to the Susquehanna River Basin</w:t>
      </w:r>
      <w:r w:rsidR="00DA3283">
        <w:rPr>
          <w:rFonts w:ascii="Georgia" w:eastAsia="Times New Roman" w:hAnsi="Georgia" w:cs="Calibri"/>
          <w:sz w:val="36"/>
        </w:rPr>
        <w:t xml:space="preserve"> </w:t>
      </w:r>
      <w:r w:rsidRPr="00DA3283">
        <w:rPr>
          <w:rFonts w:ascii="Georgia" w:eastAsia="Times New Roman" w:hAnsi="Georgia" w:cs="Calibri"/>
          <w:sz w:val="36"/>
        </w:rPr>
        <w:t>Commission ("SRBC") Policy No. 2009-02, Amazon Data Services, Inc. ("ADS") respectfully requests that the information contained in Appendix A to this letter be classified as "confidential business information" and exempt from disclosure to the public. This information contains trade secrets and constitutes information that, if disclosed, would cause substantial injury to ADS's competitive position.</w:t>
      </w:r>
      <w:r w:rsidR="00F5118B">
        <w:rPr>
          <w:rFonts w:ascii="Georgia" w:eastAsia="Times New Roman" w:hAnsi="Georgia" w:cs="Calibri"/>
          <w:sz w:val="36"/>
        </w:rPr>
        <w:t>”</w:t>
      </w:r>
    </w:p>
    <w:p w14:paraId="108C981C" w14:textId="6F444289" w:rsidR="00B72A94" w:rsidRPr="006A2677" w:rsidRDefault="00F5118B" w:rsidP="00F5118B">
      <w:pPr>
        <w:spacing w:before="100" w:beforeAutospacing="1" w:after="100" w:afterAutospacing="1"/>
        <w:ind w:left="720"/>
        <w:rPr>
          <w:rFonts w:ascii="Georgia" w:eastAsia="Times New Roman" w:hAnsi="Georgia" w:cs="Calibri"/>
          <w:sz w:val="36"/>
        </w:rPr>
      </w:pPr>
      <w:r>
        <w:rPr>
          <w:rFonts w:ascii="Georgia" w:eastAsia="Times New Roman" w:hAnsi="Georgia" w:cs="Calibri"/>
          <w:sz w:val="36"/>
        </w:rPr>
        <w:t>“</w:t>
      </w:r>
      <w:r w:rsidR="00B72A94" w:rsidRPr="00DA3283">
        <w:rPr>
          <w:rFonts w:ascii="Georgia" w:eastAsia="Times New Roman" w:hAnsi="Georgia" w:cs="Calibri"/>
          <w:sz w:val="36"/>
        </w:rPr>
        <w:t xml:space="preserve">The information derives independent economic value, actual or potential, from not being generally known to, and not being readily ascertainable by proper means by, other persons who can obtain economic value from its disclosure or use. ADS </w:t>
      </w:r>
      <w:proofErr w:type="gramStart"/>
      <w:r w:rsidR="00B72A94" w:rsidRPr="00DA3283">
        <w:rPr>
          <w:rFonts w:ascii="Georgia" w:eastAsia="Times New Roman" w:hAnsi="Georgia" w:cs="Calibri"/>
          <w:sz w:val="36"/>
        </w:rPr>
        <w:t>does</w:t>
      </w:r>
      <w:proofErr w:type="gramEnd"/>
      <w:r w:rsidR="00B72A94" w:rsidRPr="00DA3283">
        <w:rPr>
          <w:rFonts w:ascii="Georgia" w:eastAsia="Times New Roman" w:hAnsi="Georgia" w:cs="Calibri"/>
          <w:sz w:val="36"/>
        </w:rPr>
        <w:t xml:space="preserve"> not publicly disclose water usage numbers. Disclosure would reveal characteristics of ADS's infrastructure design that are currently unknown, and which could be used to determine the size and utilization of ADS's data center facilities. This information would provide ADS's competitors with an opportunity to obtain a business advantage by understanding ADS's water use, and</w:t>
      </w:r>
      <w:r w:rsidR="00DA3283">
        <w:rPr>
          <w:rFonts w:ascii="Georgia" w:eastAsia="Times New Roman" w:hAnsi="Georgia" w:cs="Calibri"/>
          <w:sz w:val="36"/>
        </w:rPr>
        <w:t xml:space="preserve"> </w:t>
      </w:r>
      <w:r w:rsidR="00B72A94" w:rsidRPr="00DA3283">
        <w:rPr>
          <w:rFonts w:ascii="Georgia" w:eastAsia="Times New Roman" w:hAnsi="Georgia" w:cs="Calibri"/>
          <w:sz w:val="36"/>
        </w:rPr>
        <w:t xml:space="preserve">the ultimate computing and data storage capacity of its facilities. Such information </w:t>
      </w:r>
      <w:r w:rsidR="00B72A94" w:rsidRPr="006A2677">
        <w:rPr>
          <w:rFonts w:ascii="Georgia" w:eastAsia="Times New Roman" w:hAnsi="Georgia" w:cs="Calibri"/>
          <w:sz w:val="36"/>
        </w:rPr>
        <w:t>is highly proprietary</w:t>
      </w:r>
      <w:r w:rsidR="00DA3283" w:rsidRPr="006A2677">
        <w:rPr>
          <w:rFonts w:ascii="Georgia" w:eastAsia="Times New Roman" w:hAnsi="Georgia" w:cs="Calibri"/>
          <w:sz w:val="36"/>
        </w:rPr>
        <w:t xml:space="preserve"> </w:t>
      </w:r>
      <w:r w:rsidR="00B72A94" w:rsidRPr="006A2677">
        <w:rPr>
          <w:rFonts w:ascii="Georgia" w:eastAsia="Times New Roman" w:hAnsi="Georgia" w:cs="Calibri"/>
          <w:sz w:val="36"/>
        </w:rPr>
        <w:t>and protected by ADS.</w:t>
      </w:r>
      <w:r w:rsidR="006A2677" w:rsidRPr="006A2677">
        <w:rPr>
          <w:rFonts w:ascii="Georgia" w:eastAsia="Times New Roman" w:hAnsi="Georgia" w:cs="Calibri"/>
          <w:sz w:val="36"/>
        </w:rPr>
        <w:t>”</w:t>
      </w:r>
    </w:p>
    <w:p w14:paraId="6E0712DC" w14:textId="2CFEE766" w:rsidR="006A2677" w:rsidRPr="00A57096" w:rsidRDefault="006A2677" w:rsidP="00A57096">
      <w:pPr>
        <w:spacing w:line="360" w:lineRule="atLeast"/>
        <w:ind w:firstLine="720"/>
        <w:rPr>
          <w:rFonts w:ascii="Georgia" w:hAnsi="Georgia"/>
          <w:color w:val="0A0A0A"/>
          <w:sz w:val="36"/>
        </w:rPr>
      </w:pPr>
      <w:r w:rsidRPr="0033006C">
        <w:rPr>
          <w:rFonts w:ascii="Georgia" w:eastAsia="Times New Roman" w:hAnsi="Georgia" w:cs="Calibri"/>
          <w:sz w:val="36"/>
        </w:rPr>
        <w:t xml:space="preserve">Pennsylvania mandates water </w:t>
      </w:r>
      <w:r w:rsidR="0033006C" w:rsidRPr="0033006C">
        <w:rPr>
          <w:rFonts w:ascii="Georgia" w:eastAsia="Times New Roman" w:hAnsi="Georgia" w:cs="Calibri"/>
          <w:sz w:val="36"/>
        </w:rPr>
        <w:t>and the SRBC appr</w:t>
      </w:r>
      <w:r w:rsidR="00910647">
        <w:rPr>
          <w:rFonts w:ascii="Georgia" w:eastAsia="Times New Roman" w:hAnsi="Georgia" w:cs="Calibri"/>
          <w:sz w:val="36"/>
        </w:rPr>
        <w:t>o</w:t>
      </w:r>
      <w:r w:rsidR="0033006C" w:rsidRPr="0033006C">
        <w:rPr>
          <w:rFonts w:ascii="Georgia" w:eastAsia="Times New Roman" w:hAnsi="Georgia" w:cs="Calibri"/>
          <w:sz w:val="36"/>
        </w:rPr>
        <w:t>v</w:t>
      </w:r>
      <w:r w:rsidR="0033006C">
        <w:rPr>
          <w:rFonts w:ascii="Georgia" w:eastAsia="Times New Roman" w:hAnsi="Georgia" w:cs="Calibri"/>
          <w:sz w:val="36"/>
        </w:rPr>
        <w:t>es</w:t>
      </w:r>
      <w:r w:rsidR="0033006C" w:rsidRPr="0033006C">
        <w:rPr>
          <w:rFonts w:ascii="Georgia" w:eastAsia="Times New Roman" w:hAnsi="Georgia" w:cs="Calibri"/>
          <w:sz w:val="36"/>
        </w:rPr>
        <w:t xml:space="preserve"> and restricts water </w:t>
      </w:r>
      <w:r w:rsidRPr="0033006C">
        <w:rPr>
          <w:rFonts w:ascii="Georgia" w:eastAsia="Times New Roman" w:hAnsi="Georgia" w:cs="Calibri"/>
          <w:sz w:val="36"/>
        </w:rPr>
        <w:t>use levels</w:t>
      </w:r>
      <w:r w:rsidR="0033006C" w:rsidRPr="0033006C">
        <w:rPr>
          <w:rFonts w:ascii="Georgia" w:eastAsia="Times New Roman" w:hAnsi="Georgia" w:cs="Calibri"/>
          <w:sz w:val="36"/>
        </w:rPr>
        <w:t xml:space="preserve">. Please </w:t>
      </w:r>
      <w:r w:rsidR="0033006C">
        <w:rPr>
          <w:rFonts w:ascii="Georgia" w:eastAsia="Times New Roman" w:hAnsi="Georgia" w:cs="Calibri"/>
          <w:sz w:val="36"/>
        </w:rPr>
        <w:t>r</w:t>
      </w:r>
      <w:r w:rsidRPr="0033006C">
        <w:rPr>
          <w:rFonts w:ascii="Georgia" w:eastAsia="Times New Roman" w:hAnsi="Georgia" w:cs="Calibri"/>
          <w:sz w:val="36"/>
        </w:rPr>
        <w:t>efer</w:t>
      </w:r>
      <w:r w:rsidR="001F7010">
        <w:rPr>
          <w:rFonts w:ascii="Georgia" w:eastAsia="Times New Roman" w:hAnsi="Georgia" w:cs="Calibri"/>
          <w:sz w:val="36"/>
        </w:rPr>
        <w:t xml:space="preserve"> </w:t>
      </w:r>
      <w:r w:rsidRPr="0033006C">
        <w:rPr>
          <w:rFonts w:ascii="Georgia" w:eastAsia="Times New Roman" w:hAnsi="Georgia" w:cs="Calibri"/>
          <w:sz w:val="36"/>
        </w:rPr>
        <w:t xml:space="preserve">to my Amended Testimony </w:t>
      </w:r>
      <w:r w:rsidR="001F7010">
        <w:rPr>
          <w:rFonts w:ascii="Georgia" w:eastAsia="Times New Roman" w:hAnsi="Georgia" w:cs="Calibri"/>
          <w:sz w:val="36"/>
        </w:rPr>
        <w:t xml:space="preserve">which </w:t>
      </w:r>
      <w:r w:rsidRPr="0033006C">
        <w:rPr>
          <w:rFonts w:ascii="Georgia" w:eastAsia="Times New Roman" w:hAnsi="Georgia" w:cs="Calibri"/>
          <w:sz w:val="36"/>
        </w:rPr>
        <w:t>describes several projects where the amount of water and purported savings are published</w:t>
      </w:r>
      <w:r w:rsidR="001F7010">
        <w:rPr>
          <w:rFonts w:ascii="Georgia" w:eastAsia="Times New Roman" w:hAnsi="Georgia" w:cs="Calibri"/>
          <w:sz w:val="36"/>
        </w:rPr>
        <w:t xml:space="preserve"> by AWS. T</w:t>
      </w:r>
      <w:r w:rsidRPr="0033006C">
        <w:rPr>
          <w:rFonts w:ascii="Georgia" w:hAnsi="Georgia"/>
          <w:color w:val="0A0A0A"/>
          <w:sz w:val="36"/>
        </w:rPr>
        <w:t>he Commonwealth holds the title to public water bodies (rivers, lakes, streams) in trust for the public</w:t>
      </w:r>
      <w:r w:rsidR="001F7010">
        <w:rPr>
          <w:rFonts w:ascii="Georgia" w:hAnsi="Georgia"/>
          <w:color w:val="0A0A0A"/>
          <w:sz w:val="36"/>
        </w:rPr>
        <w:t>, an</w:t>
      </w:r>
      <w:r w:rsidR="00317F5F">
        <w:rPr>
          <w:rFonts w:ascii="Georgia" w:hAnsi="Georgia"/>
          <w:color w:val="0A0A0A"/>
          <w:sz w:val="36"/>
        </w:rPr>
        <w:t>d</w:t>
      </w:r>
      <w:r w:rsidRPr="0033006C">
        <w:rPr>
          <w:rStyle w:val="t286pc"/>
          <w:rFonts w:ascii="Georgia" w:hAnsi="Georgia"/>
          <w:color w:val="0A0A0A"/>
          <w:sz w:val="36"/>
        </w:rPr>
        <w:t xml:space="preserve"> holds the titles to the beds of public waters up to the ordinary low-water mark.</w:t>
      </w:r>
    </w:p>
    <w:p w14:paraId="4103D60B" w14:textId="6758FED4" w:rsidR="000D1AAD" w:rsidRPr="000D1AAD" w:rsidRDefault="006A2677" w:rsidP="00EF5844">
      <w:pPr>
        <w:pStyle w:val="p1"/>
        <w:rPr>
          <w:color w:val="FFFFFF"/>
          <w:sz w:val="35"/>
          <w:szCs w:val="35"/>
        </w:rPr>
      </w:pPr>
      <w:r>
        <w:rPr>
          <w:rFonts w:ascii="Georgia" w:hAnsi="Georgia" w:cs="Calibri"/>
          <w:sz w:val="36"/>
        </w:rPr>
        <w:t xml:space="preserve"> </w:t>
      </w:r>
      <w:bookmarkStart w:id="0" w:name="OLE_LINK1"/>
      <w:r w:rsidR="00EF5844">
        <w:rPr>
          <w:color w:val="000000" w:themeColor="text1"/>
          <w:sz w:val="42"/>
          <w:szCs w:val="42"/>
        </w:rPr>
        <w:t xml:space="preserve"> </w:t>
      </w:r>
    </w:p>
    <w:bookmarkEnd w:id="0"/>
    <w:p w14:paraId="4B37396A" w14:textId="77777777" w:rsidR="000D1AAD" w:rsidRPr="000D1AAD" w:rsidRDefault="000D1AAD" w:rsidP="000D1AAD">
      <w:pPr>
        <w:rPr>
          <w:rFonts w:ascii="Helvetica" w:eastAsia="Times New Roman" w:hAnsi="Helvetica" w:cs="Times New Roman"/>
          <w:color w:val="FFFFFF"/>
          <w:sz w:val="35"/>
          <w:szCs w:val="35"/>
        </w:rPr>
      </w:pPr>
      <w:r w:rsidRPr="000D1AAD">
        <w:rPr>
          <w:rFonts w:ascii="Helvetica" w:eastAsia="Times New Roman" w:hAnsi="Helvetica" w:cs="Times New Roman"/>
          <w:color w:val="FFFFFF"/>
          <w:sz w:val="35"/>
          <w:szCs w:val="35"/>
        </w:rPr>
        <w:t>benefit of all the people</w:t>
      </w:r>
    </w:p>
    <w:p w14:paraId="4AB47487" w14:textId="20A2740C" w:rsidR="00F05222" w:rsidRPr="00DA3283" w:rsidRDefault="00F05222" w:rsidP="00EF5844">
      <w:pPr>
        <w:spacing w:before="100" w:beforeAutospacing="1" w:after="100" w:afterAutospacing="1"/>
        <w:rPr>
          <w:rFonts w:ascii="Georgia" w:eastAsia="Times New Roman" w:hAnsi="Georgia" w:cs="Calibri"/>
          <w:sz w:val="36"/>
        </w:rPr>
      </w:pPr>
    </w:p>
    <w:p w14:paraId="476CC9D9" w14:textId="7CE716CA" w:rsidR="00DA3283" w:rsidRPr="00910647" w:rsidRDefault="00B72A94" w:rsidP="00910647">
      <w:pPr>
        <w:pStyle w:val="p1"/>
        <w:ind w:firstLine="720"/>
        <w:rPr>
          <w:rFonts w:ascii="Georgia" w:hAnsi="Georgia" w:cs="Calibri"/>
          <w:sz w:val="36"/>
          <w:szCs w:val="17"/>
        </w:rPr>
      </w:pPr>
      <w:r w:rsidRPr="00910647">
        <w:rPr>
          <w:rFonts w:ascii="Georgia" w:hAnsi="Georgia" w:cs="Calibri"/>
          <w:sz w:val="36"/>
        </w:rPr>
        <w:t xml:space="preserve">This is a </w:t>
      </w:r>
      <w:r w:rsidR="00EF5844">
        <w:rPr>
          <w:rFonts w:ascii="Georgia" w:hAnsi="Georgia" w:cs="Calibri"/>
          <w:sz w:val="36"/>
        </w:rPr>
        <w:t>“</w:t>
      </w:r>
      <w:r w:rsidRPr="00910647">
        <w:rPr>
          <w:rFonts w:ascii="Georgia" w:hAnsi="Georgia" w:cs="Calibri"/>
          <w:sz w:val="36"/>
        </w:rPr>
        <w:t>Minor Modification</w:t>
      </w:r>
      <w:r w:rsidR="00EF5844">
        <w:rPr>
          <w:rFonts w:ascii="Georgia" w:hAnsi="Georgia" w:cs="Calibri"/>
          <w:sz w:val="36"/>
        </w:rPr>
        <w:t>”</w:t>
      </w:r>
      <w:r w:rsidRPr="00910647">
        <w:rPr>
          <w:rFonts w:ascii="Georgia" w:hAnsi="Georgia" w:cs="Calibri"/>
          <w:sz w:val="36"/>
        </w:rPr>
        <w:t xml:space="preserve"> request linked to the </w:t>
      </w:r>
      <w:r w:rsidR="00EF5844">
        <w:rPr>
          <w:rFonts w:ascii="Georgia" w:hAnsi="Georgia" w:cs="Calibri"/>
          <w:sz w:val="36"/>
        </w:rPr>
        <w:t>“</w:t>
      </w:r>
      <w:r w:rsidR="00086EED" w:rsidRPr="00910647">
        <w:rPr>
          <w:rFonts w:ascii="Georgia" w:hAnsi="Georgia" w:cs="Calibri"/>
          <w:sz w:val="36"/>
        </w:rPr>
        <w:t>Ma</w:t>
      </w:r>
      <w:r w:rsidR="00F5118B" w:rsidRPr="00910647">
        <w:rPr>
          <w:rFonts w:ascii="Georgia" w:hAnsi="Georgia" w:cs="Calibri"/>
          <w:sz w:val="36"/>
        </w:rPr>
        <w:t xml:space="preserve">jor </w:t>
      </w:r>
      <w:r w:rsidR="00086EED" w:rsidRPr="00910647">
        <w:rPr>
          <w:rFonts w:ascii="Georgia" w:hAnsi="Georgia" w:cs="Calibri"/>
          <w:sz w:val="36"/>
        </w:rPr>
        <w:t>M</w:t>
      </w:r>
      <w:r w:rsidR="00F5118B" w:rsidRPr="00910647">
        <w:rPr>
          <w:rFonts w:ascii="Georgia" w:hAnsi="Georgia" w:cs="Calibri"/>
          <w:sz w:val="36"/>
        </w:rPr>
        <w:t>odif</w:t>
      </w:r>
      <w:r w:rsidR="00086EED" w:rsidRPr="00910647">
        <w:rPr>
          <w:rFonts w:ascii="Georgia" w:hAnsi="Georgia" w:cs="Calibri"/>
          <w:sz w:val="36"/>
        </w:rPr>
        <w:t>i</w:t>
      </w:r>
      <w:r w:rsidR="00F5118B" w:rsidRPr="00910647">
        <w:rPr>
          <w:rFonts w:ascii="Georgia" w:hAnsi="Georgia" w:cs="Calibri"/>
          <w:sz w:val="36"/>
        </w:rPr>
        <w:t>cation</w:t>
      </w:r>
      <w:r w:rsidR="00EF5844">
        <w:rPr>
          <w:rFonts w:ascii="Georgia" w:hAnsi="Georgia" w:cs="Calibri"/>
          <w:sz w:val="36"/>
        </w:rPr>
        <w:t xml:space="preserve">” </w:t>
      </w:r>
      <w:r w:rsidR="00C47F82">
        <w:rPr>
          <w:rFonts w:ascii="Georgia" w:hAnsi="Georgia" w:cs="Calibri"/>
          <w:sz w:val="36"/>
        </w:rPr>
        <w:t>connected</w:t>
      </w:r>
      <w:r w:rsidR="00EF5844">
        <w:rPr>
          <w:rFonts w:ascii="Georgia" w:hAnsi="Georgia" w:cs="Calibri"/>
          <w:sz w:val="36"/>
        </w:rPr>
        <w:t xml:space="preserve"> to a </w:t>
      </w:r>
      <w:r w:rsidR="00E622B5">
        <w:rPr>
          <w:rFonts w:ascii="Georgia" w:hAnsi="Georgia" w:cs="Calibri"/>
          <w:sz w:val="36"/>
        </w:rPr>
        <w:t>“</w:t>
      </w:r>
      <w:r w:rsidR="00EF5844">
        <w:rPr>
          <w:rFonts w:ascii="Georgia" w:hAnsi="Georgia" w:cs="Calibri"/>
          <w:sz w:val="36"/>
        </w:rPr>
        <w:t>Major Request</w:t>
      </w:r>
      <w:r w:rsidR="00E622B5">
        <w:rPr>
          <w:rFonts w:ascii="Georgia" w:hAnsi="Georgia" w:cs="Calibri"/>
          <w:sz w:val="36"/>
        </w:rPr>
        <w:t>”</w:t>
      </w:r>
      <w:r w:rsidR="00EF5844">
        <w:rPr>
          <w:rFonts w:ascii="Georgia" w:hAnsi="Georgia" w:cs="Calibri"/>
          <w:sz w:val="36"/>
        </w:rPr>
        <w:t xml:space="preserve"> to be named </w:t>
      </w:r>
      <w:proofErr w:type="gramStart"/>
      <w:r w:rsidR="00EF5844">
        <w:rPr>
          <w:rFonts w:ascii="Georgia" w:hAnsi="Georgia" w:cs="Calibri"/>
          <w:sz w:val="36"/>
        </w:rPr>
        <w:t xml:space="preserve">later </w:t>
      </w:r>
      <w:r w:rsidR="00910647" w:rsidRPr="00910647">
        <w:rPr>
          <w:rFonts w:ascii="Georgia" w:hAnsi="Georgia" w:cs="Calibri"/>
          <w:sz w:val="36"/>
        </w:rPr>
        <w:t>,</w:t>
      </w:r>
      <w:proofErr w:type="gramEnd"/>
      <w:r w:rsidRPr="00910647">
        <w:rPr>
          <w:rFonts w:ascii="Georgia" w:hAnsi="Georgia" w:cs="Calibri"/>
          <w:sz w:val="36"/>
        </w:rPr>
        <w:t xml:space="preserve"> “In connection with the Consumptive Use Permit </w:t>
      </w:r>
      <w:r w:rsidR="00910647" w:rsidRPr="00910647">
        <w:rPr>
          <w:rFonts w:ascii="Georgia" w:hAnsi="Georgia" w:cs="Calibri"/>
          <w:sz w:val="36"/>
        </w:rPr>
        <w:t>M</w:t>
      </w:r>
      <w:r w:rsidRPr="00910647">
        <w:rPr>
          <w:rFonts w:ascii="Georgia" w:hAnsi="Georgia" w:cs="Calibri"/>
          <w:sz w:val="36"/>
        </w:rPr>
        <w:t xml:space="preserve">ajor </w:t>
      </w:r>
      <w:r w:rsidR="00910647" w:rsidRPr="00910647">
        <w:rPr>
          <w:rFonts w:ascii="Georgia" w:hAnsi="Georgia" w:cs="Calibri"/>
          <w:sz w:val="36"/>
        </w:rPr>
        <w:t>M</w:t>
      </w:r>
      <w:r w:rsidRPr="00910647">
        <w:rPr>
          <w:rFonts w:ascii="Georgia" w:hAnsi="Georgia" w:cs="Calibri"/>
          <w:sz w:val="36"/>
        </w:rPr>
        <w:t xml:space="preserve">odification application for the PHL100 Data.” </w:t>
      </w:r>
      <w:r w:rsidR="00A57096">
        <w:rPr>
          <w:rFonts w:ascii="Georgia" w:hAnsi="Georgia" w:cs="Calibri"/>
          <w:sz w:val="36"/>
        </w:rPr>
        <w:t xml:space="preserve">AWS announced it will be seeking another Major Modification. </w:t>
      </w:r>
      <w:r w:rsidRPr="00910647">
        <w:rPr>
          <w:rFonts w:ascii="Georgia" w:hAnsi="Georgia" w:cs="Calibri"/>
          <w:sz w:val="36"/>
        </w:rPr>
        <w:t xml:space="preserve"> </w:t>
      </w:r>
      <w:r w:rsidR="00F05222" w:rsidRPr="00910647">
        <w:rPr>
          <w:rFonts w:ascii="Georgia" w:hAnsi="Georgia" w:cs="Calibri"/>
          <w:sz w:val="36"/>
        </w:rPr>
        <w:t xml:space="preserve">It cannot be </w:t>
      </w:r>
      <w:r w:rsidR="00A57096">
        <w:rPr>
          <w:rFonts w:ascii="Georgia" w:hAnsi="Georgia" w:cs="Calibri"/>
          <w:sz w:val="36"/>
        </w:rPr>
        <w:t xml:space="preserve">a </w:t>
      </w:r>
      <w:r w:rsidR="00F05222" w:rsidRPr="00910647">
        <w:rPr>
          <w:rFonts w:ascii="Georgia" w:hAnsi="Georgia" w:cs="Calibri"/>
          <w:sz w:val="36"/>
        </w:rPr>
        <w:t>“</w:t>
      </w:r>
      <w:r w:rsidR="00910647" w:rsidRPr="00910647">
        <w:rPr>
          <w:rFonts w:ascii="Georgia" w:hAnsi="Georgia" w:cs="Calibri"/>
          <w:sz w:val="36"/>
        </w:rPr>
        <w:t>Major Modification” tied together with</w:t>
      </w:r>
      <w:r w:rsidR="00F05222" w:rsidRPr="00910647">
        <w:rPr>
          <w:rFonts w:ascii="Georgia" w:hAnsi="Georgia" w:cs="Calibri"/>
          <w:sz w:val="36"/>
        </w:rPr>
        <w:t xml:space="preserve"> “</w:t>
      </w:r>
      <w:r w:rsidR="00910647" w:rsidRPr="00910647">
        <w:rPr>
          <w:rFonts w:ascii="Georgia" w:hAnsi="Georgia" w:cs="Calibri"/>
          <w:sz w:val="36"/>
        </w:rPr>
        <w:t>Minor Modification</w:t>
      </w:r>
      <w:r w:rsidR="00F05222" w:rsidRPr="00910647">
        <w:rPr>
          <w:rFonts w:ascii="Georgia" w:hAnsi="Georgia" w:cs="Calibri"/>
          <w:sz w:val="36"/>
        </w:rPr>
        <w:t>” for confidential purposes.</w:t>
      </w:r>
      <w:r w:rsidR="00DA3283" w:rsidRPr="00910647">
        <w:rPr>
          <w:rFonts w:ascii="Georgia" w:hAnsi="Georgia"/>
          <w:sz w:val="36"/>
        </w:rPr>
        <w:t xml:space="preserve"> </w:t>
      </w:r>
      <w:r w:rsidR="00DA3283" w:rsidRPr="00910647">
        <w:rPr>
          <w:rFonts w:ascii="Georgia" w:hAnsi="Georgia" w:cs="Calibri"/>
          <w:sz w:val="36"/>
          <w:szCs w:val="17"/>
        </w:rPr>
        <w:t>ADS is requesting a minor modification to add sources to Commission Docket No.</w:t>
      </w:r>
      <w:r w:rsidR="00910647" w:rsidRPr="00910647">
        <w:rPr>
          <w:rFonts w:ascii="Georgia" w:hAnsi="Georgia" w:cs="Calibri"/>
          <w:sz w:val="36"/>
          <w:szCs w:val="17"/>
        </w:rPr>
        <w:t xml:space="preserve"> </w:t>
      </w:r>
      <w:r w:rsidR="00DA3283" w:rsidRPr="00910647">
        <w:rPr>
          <w:rFonts w:ascii="Georgia" w:hAnsi="Georgia" w:cs="Calibri"/>
          <w:sz w:val="36"/>
          <w:szCs w:val="17"/>
        </w:rPr>
        <w:t>20240901 which authorizes consumption of 0.060 million gallons per day on a 30-Day</w:t>
      </w:r>
      <w:r w:rsidR="00910647" w:rsidRPr="00910647">
        <w:rPr>
          <w:rFonts w:ascii="Georgia" w:hAnsi="Georgia" w:cs="Calibri"/>
          <w:sz w:val="36"/>
          <w:szCs w:val="17"/>
        </w:rPr>
        <w:t xml:space="preserve">. </w:t>
      </w:r>
    </w:p>
    <w:p w14:paraId="666A9637" w14:textId="77777777" w:rsidR="00910647" w:rsidRDefault="00910647" w:rsidP="007237C3">
      <w:pPr>
        <w:pStyle w:val="p1"/>
        <w:rPr>
          <w:rFonts w:ascii="Calibri" w:hAnsi="Calibri" w:cs="Calibri"/>
          <w:sz w:val="36"/>
          <w:szCs w:val="17"/>
        </w:rPr>
      </w:pPr>
    </w:p>
    <w:p w14:paraId="33886D1D" w14:textId="7B4BD403" w:rsidR="00DA3283" w:rsidRPr="007237C3" w:rsidRDefault="00910647" w:rsidP="007237C3">
      <w:pPr>
        <w:spacing w:before="100" w:beforeAutospacing="1" w:after="100" w:afterAutospacing="1"/>
        <w:ind w:left="720" w:firstLine="720"/>
        <w:rPr>
          <w:rFonts w:ascii="Georgia" w:eastAsia="Times New Roman" w:hAnsi="Georgia" w:cs="Calibri"/>
          <w:sz w:val="36"/>
        </w:rPr>
      </w:pPr>
      <w:r w:rsidRPr="00DA3283">
        <w:rPr>
          <w:rFonts w:ascii="Georgia" w:eastAsia="Times New Roman" w:hAnsi="Georgia" w:cs="Calibri"/>
          <w:sz w:val="36"/>
        </w:rPr>
        <w:t xml:space="preserve">The request is deficient for four reasons: </w:t>
      </w:r>
    </w:p>
    <w:p w14:paraId="4C49422C" w14:textId="05D13B16" w:rsidR="00B72A94" w:rsidRPr="00DA3283" w:rsidRDefault="00A8672B" w:rsidP="00B72A94">
      <w:pPr>
        <w:pStyle w:val="ListParagraph"/>
        <w:numPr>
          <w:ilvl w:val="0"/>
          <w:numId w:val="34"/>
        </w:numPr>
        <w:spacing w:before="100" w:beforeAutospacing="1" w:after="100" w:afterAutospacing="1"/>
        <w:rPr>
          <w:rFonts w:ascii="Georgia" w:eastAsia="Times New Roman" w:hAnsi="Georgia" w:cs="Calibri"/>
          <w:sz w:val="36"/>
        </w:rPr>
      </w:pPr>
      <w:r>
        <w:rPr>
          <w:rFonts w:ascii="Georgia" w:eastAsia="Times New Roman" w:hAnsi="Georgia" w:cs="Calibri"/>
          <w:sz w:val="36"/>
        </w:rPr>
        <w:t xml:space="preserve">Most of the information can be gleaned by </w:t>
      </w:r>
      <w:r w:rsidR="00583A8F">
        <w:rPr>
          <w:rFonts w:ascii="Georgia" w:eastAsia="Times New Roman" w:hAnsi="Georgia" w:cs="Calibri"/>
          <w:sz w:val="36"/>
        </w:rPr>
        <w:t>examining f</w:t>
      </w:r>
      <w:r>
        <w:rPr>
          <w:rFonts w:ascii="Georgia" w:eastAsia="Times New Roman" w:hAnsi="Georgia" w:cs="Calibri"/>
          <w:sz w:val="36"/>
        </w:rPr>
        <w:t>iling</w:t>
      </w:r>
      <w:r w:rsidR="00583A8F">
        <w:rPr>
          <w:rFonts w:ascii="Georgia" w:eastAsia="Times New Roman" w:hAnsi="Georgia" w:cs="Calibri"/>
          <w:sz w:val="36"/>
        </w:rPr>
        <w:t>s</w:t>
      </w:r>
      <w:r>
        <w:rPr>
          <w:rFonts w:ascii="Georgia" w:eastAsia="Times New Roman" w:hAnsi="Georgia" w:cs="Calibri"/>
          <w:sz w:val="36"/>
        </w:rPr>
        <w:t xml:space="preserve"> at FERC, </w:t>
      </w:r>
      <w:r w:rsidR="00A57096">
        <w:rPr>
          <w:rFonts w:ascii="Georgia" w:eastAsia="Times New Roman" w:hAnsi="Georgia" w:cs="Calibri"/>
          <w:sz w:val="36"/>
        </w:rPr>
        <w:t xml:space="preserve">the </w:t>
      </w:r>
      <w:r>
        <w:rPr>
          <w:rFonts w:ascii="Georgia" w:eastAsia="Times New Roman" w:hAnsi="Georgia" w:cs="Calibri"/>
          <w:sz w:val="36"/>
        </w:rPr>
        <w:t xml:space="preserve">PUC and local </w:t>
      </w:r>
      <w:r w:rsidR="00583A8F">
        <w:rPr>
          <w:rFonts w:ascii="Georgia" w:eastAsia="Times New Roman" w:hAnsi="Georgia" w:cs="Calibri"/>
          <w:sz w:val="36"/>
        </w:rPr>
        <w:t>planning co</w:t>
      </w:r>
      <w:r>
        <w:rPr>
          <w:rFonts w:ascii="Georgia" w:eastAsia="Times New Roman" w:hAnsi="Georgia" w:cs="Calibri"/>
          <w:sz w:val="36"/>
        </w:rPr>
        <w:t>mmissions and zo</w:t>
      </w:r>
      <w:r w:rsidR="00583A8F">
        <w:rPr>
          <w:rFonts w:ascii="Georgia" w:eastAsia="Times New Roman" w:hAnsi="Georgia" w:cs="Calibri"/>
          <w:sz w:val="36"/>
        </w:rPr>
        <w:t>n</w:t>
      </w:r>
      <w:r>
        <w:rPr>
          <w:rFonts w:ascii="Georgia" w:eastAsia="Times New Roman" w:hAnsi="Georgia" w:cs="Calibri"/>
          <w:sz w:val="36"/>
        </w:rPr>
        <w:t>ing h</w:t>
      </w:r>
      <w:r w:rsidR="00583A8F">
        <w:rPr>
          <w:rFonts w:ascii="Georgia" w:eastAsia="Times New Roman" w:hAnsi="Georgia" w:cs="Calibri"/>
          <w:sz w:val="36"/>
        </w:rPr>
        <w:t>ea</w:t>
      </w:r>
      <w:r>
        <w:rPr>
          <w:rFonts w:ascii="Georgia" w:eastAsia="Times New Roman" w:hAnsi="Georgia" w:cs="Calibri"/>
          <w:sz w:val="36"/>
        </w:rPr>
        <w:t>ring boards.</w:t>
      </w:r>
    </w:p>
    <w:p w14:paraId="0A68400E" w14:textId="77777777" w:rsidR="00F05222" w:rsidRPr="00DA3283" w:rsidRDefault="00F05222" w:rsidP="00F05222">
      <w:pPr>
        <w:pStyle w:val="ListParagraph"/>
        <w:spacing w:before="100" w:beforeAutospacing="1" w:after="100" w:afterAutospacing="1"/>
        <w:ind w:left="1080"/>
        <w:rPr>
          <w:rFonts w:ascii="Georgia" w:eastAsia="Times New Roman" w:hAnsi="Georgia" w:cs="Calibri"/>
          <w:sz w:val="36"/>
        </w:rPr>
      </w:pPr>
    </w:p>
    <w:p w14:paraId="15916543" w14:textId="5027A2D1" w:rsidR="00F05222" w:rsidRPr="00DA3283" w:rsidRDefault="00F05222" w:rsidP="00F05222">
      <w:pPr>
        <w:pStyle w:val="ListParagraph"/>
        <w:numPr>
          <w:ilvl w:val="0"/>
          <w:numId w:val="34"/>
        </w:numPr>
        <w:spacing w:before="100" w:beforeAutospacing="1" w:after="100" w:afterAutospacing="1"/>
        <w:rPr>
          <w:rFonts w:ascii="Georgia" w:eastAsia="Times New Roman" w:hAnsi="Georgia" w:cs="Calibri"/>
          <w:sz w:val="36"/>
        </w:rPr>
      </w:pPr>
      <w:r w:rsidRPr="00DA3283">
        <w:rPr>
          <w:rFonts w:ascii="Georgia" w:eastAsia="Times New Roman" w:hAnsi="Georgia" w:cs="Calibri"/>
          <w:sz w:val="36"/>
        </w:rPr>
        <w:t>The request contravenes the Pennsylvania Right to Know Law</w:t>
      </w:r>
      <w:r w:rsidR="00A57096">
        <w:rPr>
          <w:rFonts w:ascii="Georgia" w:eastAsia="Times New Roman" w:hAnsi="Georgia" w:cs="Calibri"/>
          <w:sz w:val="36"/>
        </w:rPr>
        <w:t xml:space="preserve">. </w:t>
      </w:r>
      <w:r w:rsidR="00A14DA0" w:rsidRPr="00DA3283">
        <w:rPr>
          <w:rFonts w:ascii="Georgia" w:eastAsia="Times New Roman" w:hAnsi="Georgia" w:cs="Calibri"/>
          <w:sz w:val="36"/>
        </w:rPr>
        <w:t>AWS is operating a facility that uses water pr</w:t>
      </w:r>
      <w:r w:rsidR="00583A8F">
        <w:rPr>
          <w:rFonts w:ascii="Georgia" w:eastAsia="Times New Roman" w:hAnsi="Georgia" w:cs="Calibri"/>
          <w:sz w:val="36"/>
        </w:rPr>
        <w:t>otected</w:t>
      </w:r>
      <w:r w:rsidR="00A14DA0" w:rsidRPr="00DA3283">
        <w:rPr>
          <w:rFonts w:ascii="Georgia" w:eastAsia="Times New Roman" w:hAnsi="Georgia" w:cs="Calibri"/>
          <w:sz w:val="36"/>
        </w:rPr>
        <w:t xml:space="preserve"> by Pennsy</w:t>
      </w:r>
      <w:r w:rsidR="00583A8F">
        <w:rPr>
          <w:rFonts w:ascii="Georgia" w:eastAsia="Times New Roman" w:hAnsi="Georgia" w:cs="Calibri"/>
          <w:sz w:val="36"/>
        </w:rPr>
        <w:t>lvania statutes</w:t>
      </w:r>
      <w:r w:rsidR="007430DF">
        <w:rPr>
          <w:rFonts w:ascii="Georgia" w:eastAsia="Times New Roman" w:hAnsi="Georgia" w:cs="Calibri"/>
          <w:sz w:val="36"/>
        </w:rPr>
        <w:t xml:space="preserve">. </w:t>
      </w:r>
      <w:r w:rsidR="007D5BBA">
        <w:rPr>
          <w:rFonts w:ascii="Georgia" w:eastAsia="Times New Roman" w:hAnsi="Georgia" w:cs="Calibri"/>
          <w:sz w:val="36"/>
        </w:rPr>
        <w:t>(P</w:t>
      </w:r>
      <w:r w:rsidR="00317F5F" w:rsidRPr="00317F5F">
        <w:rPr>
          <w:rFonts w:ascii="Georgia" w:eastAsia="Times New Roman" w:hAnsi="Georgia" w:cs="Calibri"/>
          <w:sz w:val="36"/>
        </w:rPr>
        <w:t>ennsylvania Right to Know Law (RTKL), 65 Pa. Stat. Ann. §§ 67.101-67.3104.</w:t>
      </w:r>
      <w:r w:rsidR="000D1AAD">
        <w:rPr>
          <w:rFonts w:ascii="Georgia" w:eastAsia="Times New Roman" w:hAnsi="Georgia" w:cs="Calibri"/>
          <w:sz w:val="36"/>
        </w:rPr>
        <w:t>)</w:t>
      </w:r>
    </w:p>
    <w:p w14:paraId="011A30F6" w14:textId="77777777" w:rsidR="00F05222" w:rsidRPr="00DA3283" w:rsidRDefault="00F05222" w:rsidP="00F05222">
      <w:pPr>
        <w:pStyle w:val="ListParagraph"/>
        <w:spacing w:before="100" w:beforeAutospacing="1" w:after="100" w:afterAutospacing="1"/>
        <w:ind w:left="1080"/>
        <w:rPr>
          <w:rFonts w:ascii="Georgia" w:eastAsia="Times New Roman" w:hAnsi="Georgia" w:cs="Calibri"/>
          <w:sz w:val="36"/>
        </w:rPr>
      </w:pPr>
    </w:p>
    <w:p w14:paraId="04FC5F17" w14:textId="3FFC5A2F" w:rsidR="00F05222" w:rsidRPr="00DA3283" w:rsidRDefault="00A14DA0" w:rsidP="00A14DA0">
      <w:pPr>
        <w:pStyle w:val="ListParagraph"/>
        <w:numPr>
          <w:ilvl w:val="0"/>
          <w:numId w:val="34"/>
        </w:numPr>
        <w:spacing w:before="100" w:beforeAutospacing="1" w:after="100" w:afterAutospacing="1"/>
        <w:rPr>
          <w:rFonts w:ascii="Georgia" w:eastAsia="Times New Roman" w:hAnsi="Georgia" w:cs="Calibri"/>
          <w:sz w:val="36"/>
        </w:rPr>
      </w:pPr>
      <w:r w:rsidRPr="00DA3283">
        <w:rPr>
          <w:rFonts w:ascii="Georgia" w:eastAsia="Times New Roman" w:hAnsi="Georgia" w:cs="Calibri"/>
          <w:sz w:val="36"/>
        </w:rPr>
        <w:t>AWS claims “</w:t>
      </w:r>
      <w:r w:rsidR="00F05222" w:rsidRPr="00DA3283">
        <w:rPr>
          <w:rFonts w:ascii="Georgia" w:eastAsia="Times New Roman" w:hAnsi="Georgia" w:cs="Calibri"/>
          <w:sz w:val="36"/>
        </w:rPr>
        <w:t>pursuant to the Susquehanna River Basin</w:t>
      </w:r>
      <w:r w:rsidRPr="00DA3283">
        <w:rPr>
          <w:rFonts w:ascii="Georgia" w:eastAsia="Times New Roman" w:hAnsi="Georgia" w:cs="Calibri"/>
          <w:sz w:val="36"/>
        </w:rPr>
        <w:t xml:space="preserve"> </w:t>
      </w:r>
      <w:r w:rsidR="00F05222" w:rsidRPr="00DA3283">
        <w:rPr>
          <w:rFonts w:ascii="Georgia" w:eastAsia="Times New Roman" w:hAnsi="Georgia" w:cs="Calibri"/>
          <w:sz w:val="36"/>
        </w:rPr>
        <w:t>Commission ("SRBC") Policy No. 2009-02, Amazon Data Services, Inc. ("ADS") respectfully requests that the information contained in Appendix A to this letter be classified as "confidential business</w:t>
      </w:r>
      <w:r w:rsidRPr="00DA3283">
        <w:rPr>
          <w:rFonts w:ascii="Georgia" w:eastAsia="Times New Roman" w:hAnsi="Georgia" w:cs="Calibri"/>
          <w:sz w:val="36"/>
        </w:rPr>
        <w:t xml:space="preserve"> </w:t>
      </w:r>
      <w:r w:rsidR="00F05222" w:rsidRPr="00DA3283">
        <w:rPr>
          <w:rFonts w:ascii="Georgia" w:eastAsia="Times New Roman" w:hAnsi="Georgia" w:cs="Calibri"/>
          <w:sz w:val="36"/>
        </w:rPr>
        <w:t>information" and exempt from disclosure to the public. This information contains trade secrets and</w:t>
      </w:r>
      <w:r w:rsidRPr="00DA3283">
        <w:rPr>
          <w:rFonts w:ascii="Georgia" w:eastAsia="Times New Roman" w:hAnsi="Georgia" w:cs="Calibri"/>
          <w:sz w:val="36"/>
        </w:rPr>
        <w:t xml:space="preserve"> </w:t>
      </w:r>
      <w:r w:rsidR="00F05222" w:rsidRPr="00DA3283">
        <w:rPr>
          <w:rFonts w:ascii="Georgia" w:eastAsia="Times New Roman" w:hAnsi="Georgia" w:cs="Calibri"/>
          <w:sz w:val="36"/>
        </w:rPr>
        <w:t>constitutes information that, if disclosed, would cause substantial injury to ADS's competitive position.</w:t>
      </w:r>
      <w:r w:rsidRPr="00DA3283">
        <w:rPr>
          <w:rFonts w:ascii="Georgia" w:eastAsia="Times New Roman" w:hAnsi="Georgia" w:cs="Calibri"/>
          <w:sz w:val="36"/>
        </w:rPr>
        <w:t>”</w:t>
      </w:r>
    </w:p>
    <w:p w14:paraId="3CD04637" w14:textId="77777777" w:rsidR="007237C3" w:rsidRDefault="007237C3" w:rsidP="007237C3">
      <w:pPr>
        <w:spacing w:before="100" w:beforeAutospacing="1" w:after="100" w:afterAutospacing="1"/>
        <w:rPr>
          <w:rFonts w:ascii="Georgia" w:eastAsia="Times New Roman" w:hAnsi="Georgia" w:cs="Calibri"/>
          <w:sz w:val="36"/>
        </w:rPr>
      </w:pPr>
    </w:p>
    <w:p w14:paraId="1E6BAEBC" w14:textId="13D8DDEB" w:rsidR="00A14DA0" w:rsidRDefault="00A14DA0" w:rsidP="007237C3">
      <w:pPr>
        <w:spacing w:before="100" w:beforeAutospacing="1" w:after="100" w:afterAutospacing="1"/>
        <w:ind w:left="720"/>
        <w:rPr>
          <w:rFonts w:ascii="Georgia" w:hAnsi="Georgia"/>
          <w:sz w:val="36"/>
        </w:rPr>
      </w:pPr>
      <w:r w:rsidRPr="007237C3">
        <w:rPr>
          <w:rFonts w:ascii="Georgia" w:eastAsia="Times New Roman" w:hAnsi="Georgia" w:cs="Calibri"/>
          <w:sz w:val="36"/>
        </w:rPr>
        <w:lastRenderedPageBreak/>
        <w:t>The SREC policy states “</w:t>
      </w:r>
      <w:r w:rsidRPr="007237C3">
        <w:rPr>
          <w:rFonts w:ascii="Georgia" w:hAnsi="Georgia"/>
          <w:sz w:val="36"/>
        </w:rPr>
        <w:t>(e)</w:t>
      </w:r>
      <w:r w:rsidRPr="007237C3">
        <w:rPr>
          <w:rStyle w:val="s1"/>
          <w:rFonts w:ascii="Georgia" w:eastAsiaTheme="majorEastAsia" w:hAnsi="Georgia"/>
          <w:sz w:val="36"/>
        </w:rPr>
        <w:t xml:space="preserve"> </w:t>
      </w:r>
      <w:r w:rsidRPr="007237C3">
        <w:rPr>
          <w:rFonts w:ascii="Georgia" w:hAnsi="Georgia"/>
          <w:sz w:val="36"/>
        </w:rPr>
        <w:t>This policy is not an adjudication or a regulation; rather it simply establishes a framework within which the Commission will exercise its administrative discretion on records access issues. The Commission therefore reserves the discretion to</w:t>
      </w:r>
      <w:r w:rsidR="00377988" w:rsidRPr="007237C3">
        <w:rPr>
          <w:rFonts w:ascii="Georgia" w:hAnsi="Georgia"/>
          <w:sz w:val="36"/>
        </w:rPr>
        <w:t xml:space="preserve"> </w:t>
      </w:r>
      <w:r w:rsidRPr="007237C3">
        <w:rPr>
          <w:rFonts w:ascii="Georgia" w:hAnsi="Georgia"/>
          <w:sz w:val="36"/>
        </w:rPr>
        <w:t>deviate from this policy if circumstances warrant</w:t>
      </w:r>
      <w:r w:rsidR="007237C3">
        <w:rPr>
          <w:rFonts w:ascii="Georgia" w:hAnsi="Georgia"/>
          <w:sz w:val="36"/>
        </w:rPr>
        <w:t>.”</w:t>
      </w:r>
    </w:p>
    <w:p w14:paraId="0549C9D4" w14:textId="5E26BF9B" w:rsidR="00A14DA0" w:rsidRPr="006A0632" w:rsidRDefault="007237C3" w:rsidP="006A0632">
      <w:pPr>
        <w:spacing w:before="100" w:beforeAutospacing="1" w:after="100" w:afterAutospacing="1"/>
        <w:ind w:left="720"/>
        <w:rPr>
          <w:rFonts w:ascii="Georgia" w:hAnsi="Georgia"/>
          <w:sz w:val="36"/>
        </w:rPr>
      </w:pPr>
      <w:r>
        <w:rPr>
          <w:rFonts w:ascii="Georgia" w:hAnsi="Georgia"/>
          <w:sz w:val="36"/>
        </w:rPr>
        <w:tab/>
        <w:t xml:space="preserve">Granting a CBI is a bad precedent for data centers and would give Amazon an advantage not shared </w:t>
      </w:r>
      <w:r w:rsidR="001540F8">
        <w:rPr>
          <w:rFonts w:ascii="Georgia" w:hAnsi="Georgia"/>
          <w:sz w:val="36"/>
        </w:rPr>
        <w:t xml:space="preserve">by </w:t>
      </w:r>
      <w:r>
        <w:rPr>
          <w:rFonts w:ascii="Georgia" w:hAnsi="Georgia"/>
          <w:sz w:val="36"/>
        </w:rPr>
        <w:t xml:space="preserve">other large load </w:t>
      </w:r>
      <w:r w:rsidR="001540F8">
        <w:rPr>
          <w:rFonts w:ascii="Georgia" w:hAnsi="Georgia"/>
          <w:sz w:val="36"/>
        </w:rPr>
        <w:t xml:space="preserve">users supplying energy to data centers </w:t>
      </w:r>
      <w:r>
        <w:rPr>
          <w:rFonts w:ascii="Georgia" w:hAnsi="Georgia"/>
          <w:sz w:val="36"/>
        </w:rPr>
        <w:t>-</w:t>
      </w:r>
    </w:p>
    <w:p w14:paraId="681B191D" w14:textId="746E8AE7" w:rsidR="006A0632" w:rsidRPr="00FC2CEB" w:rsidRDefault="00A14DA0" w:rsidP="00FC2CEB">
      <w:pPr>
        <w:pStyle w:val="ListParagraph"/>
        <w:spacing w:before="100" w:beforeAutospacing="1" w:after="100" w:afterAutospacing="1"/>
        <w:ind w:left="1080" w:firstLine="360"/>
        <w:rPr>
          <w:rFonts w:ascii="Georgia" w:eastAsia="Times New Roman" w:hAnsi="Georgia" w:cs="Calibri"/>
          <w:sz w:val="36"/>
        </w:rPr>
      </w:pPr>
      <w:bookmarkStart w:id="1" w:name="OLE_LINK8"/>
      <w:r w:rsidRPr="00DA3283">
        <w:rPr>
          <w:rFonts w:ascii="Georgia" w:eastAsia="Times New Roman" w:hAnsi="Georgia" w:cs="Calibri"/>
          <w:sz w:val="36"/>
        </w:rPr>
        <w:t>At a minimum thi</w:t>
      </w:r>
      <w:r w:rsidR="00377988">
        <w:rPr>
          <w:rFonts w:ascii="Georgia" w:eastAsia="Times New Roman" w:hAnsi="Georgia" w:cs="Calibri"/>
          <w:sz w:val="36"/>
        </w:rPr>
        <w:t>s</w:t>
      </w:r>
      <w:r w:rsidRPr="00DA3283">
        <w:rPr>
          <w:rFonts w:ascii="Georgia" w:eastAsia="Times New Roman" w:hAnsi="Georgia" w:cs="Calibri"/>
          <w:sz w:val="36"/>
        </w:rPr>
        <w:t xml:space="preserve"> material should be subject to an </w:t>
      </w:r>
      <w:proofErr w:type="gramStart"/>
      <w:r w:rsidRPr="00231F32">
        <w:rPr>
          <w:rFonts w:ascii="Georgia" w:eastAsia="Times New Roman" w:hAnsi="Georgia" w:cs="Calibri"/>
          <w:i/>
          <w:iCs/>
          <w:sz w:val="36"/>
        </w:rPr>
        <w:t>in camera</w:t>
      </w:r>
      <w:proofErr w:type="gramEnd"/>
      <w:r w:rsidRPr="00DA3283">
        <w:rPr>
          <w:rFonts w:ascii="Georgia" w:eastAsia="Times New Roman" w:hAnsi="Georgia" w:cs="Calibri"/>
          <w:sz w:val="36"/>
        </w:rPr>
        <w:t xml:space="preserve"> review by the Commission.</w:t>
      </w:r>
      <w:r w:rsidR="00223B11" w:rsidRPr="00DA3283">
        <w:rPr>
          <w:rFonts w:ascii="Georgia" w:eastAsia="Times New Roman" w:hAnsi="Georgia" w:cs="Calibri"/>
          <w:sz w:val="36"/>
        </w:rPr>
        <w:t xml:space="preserve"> The </w:t>
      </w:r>
      <w:r w:rsidR="00377988">
        <w:rPr>
          <w:rFonts w:ascii="Georgia" w:eastAsia="Times New Roman" w:hAnsi="Georgia" w:cs="Calibri"/>
          <w:sz w:val="36"/>
        </w:rPr>
        <w:t>justification tha</w:t>
      </w:r>
      <w:r w:rsidR="00223B11" w:rsidRPr="00DA3283">
        <w:rPr>
          <w:rFonts w:ascii="Georgia" w:eastAsia="Times New Roman" w:hAnsi="Georgia" w:cs="Calibri"/>
          <w:sz w:val="36"/>
        </w:rPr>
        <w:t>t this information would harm</w:t>
      </w:r>
      <w:r w:rsidR="00B72A94" w:rsidRPr="00DA3283">
        <w:rPr>
          <w:rFonts w:ascii="Georgia" w:eastAsia="Times New Roman" w:hAnsi="Georgia" w:cs="Calibri"/>
          <w:sz w:val="36"/>
        </w:rPr>
        <w:t xml:space="preserve"> ADS's competitive position</w:t>
      </w:r>
      <w:r w:rsidR="00223B11" w:rsidRPr="00DA3283">
        <w:rPr>
          <w:rFonts w:ascii="Georgia" w:eastAsia="Times New Roman" w:hAnsi="Georgia" w:cs="Calibri"/>
          <w:sz w:val="36"/>
        </w:rPr>
        <w:t xml:space="preserve"> is laughable. </w:t>
      </w:r>
      <w:r w:rsidR="00624457">
        <w:rPr>
          <w:rFonts w:ascii="Georgia" w:eastAsia="Times New Roman" w:hAnsi="Georgia" w:cs="Calibri"/>
          <w:sz w:val="36"/>
        </w:rPr>
        <w:t xml:space="preserve">AWS has </w:t>
      </w:r>
      <w:r w:rsidR="00223B11" w:rsidRPr="00DA3283">
        <w:rPr>
          <w:rFonts w:ascii="Georgia" w:eastAsia="Times New Roman" w:hAnsi="Georgia" w:cs="Calibri"/>
          <w:sz w:val="36"/>
        </w:rPr>
        <w:t>a contract in pl</w:t>
      </w:r>
      <w:r w:rsidR="00377988">
        <w:rPr>
          <w:rFonts w:ascii="Georgia" w:eastAsia="Times New Roman" w:hAnsi="Georgia" w:cs="Calibri"/>
          <w:sz w:val="36"/>
        </w:rPr>
        <w:t>a</w:t>
      </w:r>
      <w:r w:rsidR="00223B11" w:rsidRPr="00DA3283">
        <w:rPr>
          <w:rFonts w:ascii="Georgia" w:eastAsia="Times New Roman" w:hAnsi="Georgia" w:cs="Calibri"/>
          <w:sz w:val="36"/>
        </w:rPr>
        <w:t>ce for 1,</w:t>
      </w:r>
      <w:r w:rsidR="004A1D11">
        <w:rPr>
          <w:rFonts w:ascii="Georgia" w:eastAsia="Times New Roman" w:hAnsi="Georgia" w:cs="Calibri"/>
          <w:sz w:val="36"/>
        </w:rPr>
        <w:t>92</w:t>
      </w:r>
      <w:r w:rsidR="00223B11" w:rsidRPr="00DA3283">
        <w:rPr>
          <w:rFonts w:ascii="Georgia" w:eastAsia="Times New Roman" w:hAnsi="Georgia" w:cs="Calibri"/>
          <w:sz w:val="36"/>
        </w:rPr>
        <w:t>0 MW of Susq</w:t>
      </w:r>
      <w:r w:rsidR="00377988">
        <w:rPr>
          <w:rFonts w:ascii="Georgia" w:eastAsia="Times New Roman" w:hAnsi="Georgia" w:cs="Calibri"/>
          <w:sz w:val="36"/>
        </w:rPr>
        <w:t>u</w:t>
      </w:r>
      <w:r w:rsidR="00223B11" w:rsidRPr="00DA3283">
        <w:rPr>
          <w:rFonts w:ascii="Georgia" w:eastAsia="Times New Roman" w:hAnsi="Georgia" w:cs="Calibri"/>
          <w:sz w:val="36"/>
        </w:rPr>
        <w:t>ehanna</w:t>
      </w:r>
      <w:r w:rsidR="00377988">
        <w:rPr>
          <w:rFonts w:ascii="Georgia" w:eastAsia="Times New Roman" w:hAnsi="Georgia" w:cs="Calibri"/>
          <w:sz w:val="36"/>
        </w:rPr>
        <w:t xml:space="preserve">’s </w:t>
      </w:r>
      <w:r w:rsidR="004A1D11">
        <w:rPr>
          <w:rFonts w:ascii="Georgia" w:eastAsia="Times New Roman" w:hAnsi="Georgia" w:cs="Calibri"/>
          <w:sz w:val="36"/>
        </w:rPr>
        <w:t>2,500</w:t>
      </w:r>
      <w:r w:rsidR="00223B11" w:rsidRPr="00DA3283">
        <w:rPr>
          <w:rFonts w:ascii="Georgia" w:eastAsia="Times New Roman" w:hAnsi="Georgia" w:cs="Calibri"/>
          <w:sz w:val="36"/>
        </w:rPr>
        <w:t xml:space="preserve"> MW.</w:t>
      </w:r>
      <w:bookmarkEnd w:id="1"/>
    </w:p>
    <w:p w14:paraId="6787113F" w14:textId="77777777" w:rsidR="006A0632" w:rsidRPr="00DA3283" w:rsidRDefault="006A0632" w:rsidP="00223B11">
      <w:pPr>
        <w:pStyle w:val="ListParagraph"/>
        <w:spacing w:before="100" w:beforeAutospacing="1" w:after="100" w:afterAutospacing="1"/>
        <w:ind w:left="1080"/>
        <w:rPr>
          <w:rFonts w:ascii="Georgia" w:eastAsia="Times New Roman" w:hAnsi="Georgia" w:cs="Calibri"/>
          <w:sz w:val="36"/>
        </w:rPr>
      </w:pPr>
    </w:p>
    <w:p w14:paraId="68773880" w14:textId="41F023BA" w:rsidR="00B72A94" w:rsidRDefault="00DA3283" w:rsidP="00DA3283">
      <w:pPr>
        <w:pStyle w:val="ListParagraph"/>
        <w:numPr>
          <w:ilvl w:val="0"/>
          <w:numId w:val="34"/>
        </w:numPr>
        <w:spacing w:before="100" w:beforeAutospacing="1" w:after="100" w:afterAutospacing="1"/>
        <w:rPr>
          <w:rFonts w:ascii="Georgia" w:eastAsia="Times New Roman" w:hAnsi="Georgia" w:cs="Calibri"/>
          <w:sz w:val="36"/>
        </w:rPr>
      </w:pPr>
      <w:r w:rsidRPr="00DA3283">
        <w:rPr>
          <w:rFonts w:ascii="Georgia" w:eastAsia="Times New Roman" w:hAnsi="Georgia" w:cs="Calibri"/>
          <w:sz w:val="36"/>
        </w:rPr>
        <w:t>“</w:t>
      </w:r>
      <w:r w:rsidR="00B72A94" w:rsidRPr="00DA3283">
        <w:rPr>
          <w:rFonts w:ascii="Georgia" w:eastAsia="Times New Roman" w:hAnsi="Georgia" w:cs="Calibri"/>
          <w:sz w:val="36"/>
        </w:rPr>
        <w:t>The information derives independent economic value, actual or potential, from not being generally known</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to, and not being readily ascertainable by proper means by, other persons who can obtain economic value</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 xml:space="preserve">from its disclosure or use. ADS </w:t>
      </w:r>
      <w:proofErr w:type="gramStart"/>
      <w:r w:rsidR="00B72A94" w:rsidRPr="00DA3283">
        <w:rPr>
          <w:rFonts w:ascii="Georgia" w:eastAsia="Times New Roman" w:hAnsi="Georgia" w:cs="Calibri"/>
          <w:sz w:val="36"/>
        </w:rPr>
        <w:t>does</w:t>
      </w:r>
      <w:proofErr w:type="gramEnd"/>
      <w:r w:rsidR="00B72A94" w:rsidRPr="00DA3283">
        <w:rPr>
          <w:rFonts w:ascii="Georgia" w:eastAsia="Times New Roman" w:hAnsi="Georgia" w:cs="Calibri"/>
          <w:sz w:val="36"/>
        </w:rPr>
        <w:t xml:space="preserve"> not publicly disclose water usage numbers. Disclosure would reveal</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characteristics of ADS's infrastructure design that are currently unknown, and which could be used to</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determine the size and utilization of ADS's data center facilities. This information would provide ADS's</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 xml:space="preserve">competitors with an opportunity to obtain a </w:t>
      </w:r>
      <w:r w:rsidR="00223B11" w:rsidRPr="00DA3283">
        <w:rPr>
          <w:rFonts w:ascii="Georgia" w:eastAsia="Times New Roman" w:hAnsi="Georgia" w:cs="Calibri"/>
          <w:sz w:val="36"/>
        </w:rPr>
        <w:t xml:space="preserve">business </w:t>
      </w:r>
      <w:r w:rsidR="00B72A94" w:rsidRPr="00DA3283">
        <w:rPr>
          <w:rFonts w:ascii="Georgia" w:eastAsia="Times New Roman" w:hAnsi="Georgia" w:cs="Calibri"/>
          <w:sz w:val="36"/>
        </w:rPr>
        <w:t>advantage by understanding ADS's water use, and</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the ultimate computing and data storage capacity of its facilities. Such information is highly proprietary</w:t>
      </w:r>
      <w:r w:rsidR="00223B11" w:rsidRPr="00DA3283">
        <w:rPr>
          <w:rFonts w:ascii="Georgia" w:eastAsia="Times New Roman" w:hAnsi="Georgia" w:cs="Calibri"/>
          <w:sz w:val="36"/>
        </w:rPr>
        <w:t xml:space="preserve"> </w:t>
      </w:r>
      <w:r w:rsidR="00B72A94" w:rsidRPr="00DA3283">
        <w:rPr>
          <w:rFonts w:ascii="Georgia" w:eastAsia="Times New Roman" w:hAnsi="Georgia" w:cs="Calibri"/>
          <w:sz w:val="36"/>
        </w:rPr>
        <w:t xml:space="preserve">and protected by </w:t>
      </w:r>
      <w:r w:rsidR="00D43B7F">
        <w:rPr>
          <w:rFonts w:ascii="Georgia" w:eastAsia="Times New Roman" w:hAnsi="Georgia" w:cs="Calibri"/>
          <w:sz w:val="36"/>
        </w:rPr>
        <w:t>the CBI.”</w:t>
      </w:r>
    </w:p>
    <w:p w14:paraId="0F0E068A" w14:textId="77777777" w:rsidR="00661629" w:rsidRPr="00661629" w:rsidRDefault="00661629" w:rsidP="00661629">
      <w:pPr>
        <w:spacing w:before="100" w:beforeAutospacing="1" w:after="100" w:afterAutospacing="1"/>
        <w:rPr>
          <w:rFonts w:ascii="Georgia" w:eastAsia="Times New Roman" w:hAnsi="Georgia" w:cs="Calibri"/>
          <w:sz w:val="36"/>
        </w:rPr>
      </w:pPr>
    </w:p>
    <w:p w14:paraId="287FB49F" w14:textId="430614B7" w:rsidR="00B72A94" w:rsidRPr="00FC2CEB" w:rsidRDefault="00DA3283" w:rsidP="00661629">
      <w:pPr>
        <w:spacing w:before="100" w:beforeAutospacing="1" w:after="100" w:afterAutospacing="1"/>
        <w:ind w:firstLine="360"/>
        <w:rPr>
          <w:rFonts w:ascii="Georgia" w:eastAsia="Times New Roman" w:hAnsi="Georgia" w:cs="Calibri"/>
          <w:sz w:val="36"/>
        </w:rPr>
      </w:pPr>
      <w:r w:rsidRPr="00FC2CEB">
        <w:rPr>
          <w:rFonts w:ascii="Georgia" w:eastAsia="Times New Roman" w:hAnsi="Georgia" w:cs="Calibri"/>
          <w:sz w:val="36"/>
        </w:rPr>
        <w:lastRenderedPageBreak/>
        <w:t>The proposed build of Pennsyl</w:t>
      </w:r>
      <w:r w:rsidR="00377988" w:rsidRPr="00FC2CEB">
        <w:rPr>
          <w:rFonts w:ascii="Georgia" w:eastAsia="Times New Roman" w:hAnsi="Georgia" w:cs="Calibri"/>
          <w:sz w:val="36"/>
        </w:rPr>
        <w:t xml:space="preserve">vania </w:t>
      </w:r>
      <w:r w:rsidRPr="00FC2CEB">
        <w:rPr>
          <w:rFonts w:ascii="Georgia" w:eastAsia="Times New Roman" w:hAnsi="Georgia" w:cs="Calibri"/>
          <w:sz w:val="36"/>
        </w:rPr>
        <w:t>dat</w:t>
      </w:r>
      <w:r w:rsidR="00377988" w:rsidRPr="00FC2CEB">
        <w:rPr>
          <w:rFonts w:ascii="Georgia" w:eastAsia="Times New Roman" w:hAnsi="Georgia" w:cs="Calibri"/>
          <w:sz w:val="36"/>
        </w:rPr>
        <w:t>a</w:t>
      </w:r>
      <w:r w:rsidRPr="00FC2CEB">
        <w:rPr>
          <w:rFonts w:ascii="Georgia" w:eastAsia="Times New Roman" w:hAnsi="Georgia" w:cs="Calibri"/>
          <w:sz w:val="36"/>
        </w:rPr>
        <w:t xml:space="preserve"> centers is </w:t>
      </w:r>
      <w:r w:rsidR="00583A8F" w:rsidRPr="00FC2CEB">
        <w:rPr>
          <w:rFonts w:ascii="Georgia" w:eastAsia="Times New Roman" w:hAnsi="Georgia" w:cs="Calibri"/>
          <w:sz w:val="36"/>
        </w:rPr>
        <w:t xml:space="preserve">well </w:t>
      </w:r>
      <w:r w:rsidRPr="00FC2CEB">
        <w:rPr>
          <w:rFonts w:ascii="Georgia" w:eastAsia="Times New Roman" w:hAnsi="Georgia" w:cs="Calibri"/>
          <w:sz w:val="36"/>
        </w:rPr>
        <w:t xml:space="preserve">known through </w:t>
      </w:r>
      <w:r w:rsidR="00377988" w:rsidRPr="00FC2CEB">
        <w:rPr>
          <w:rFonts w:ascii="Georgia" w:eastAsia="Times New Roman" w:hAnsi="Georgia" w:cs="Calibri"/>
          <w:sz w:val="36"/>
        </w:rPr>
        <w:t>filings at Federal Energy Regulatory Commission, the Pennsylvania Public Utility Commission, and the Security and Exchange Commission.</w:t>
      </w:r>
      <w:r w:rsidR="007D240B" w:rsidRPr="00FC2CEB">
        <w:rPr>
          <w:rFonts w:ascii="Georgia" w:eastAsia="Times New Roman" w:hAnsi="Georgia" w:cs="Calibri"/>
          <w:sz w:val="36"/>
        </w:rPr>
        <w:t xml:space="preserve"> </w:t>
      </w:r>
      <w:r w:rsidR="00D92FDD">
        <w:rPr>
          <w:rFonts w:ascii="Georgia" w:eastAsia="Times New Roman" w:hAnsi="Georgia" w:cs="Calibri"/>
          <w:sz w:val="36"/>
        </w:rPr>
        <w:t>(</w:t>
      </w:r>
      <w:r w:rsidR="00D92FDD" w:rsidRPr="00D92FDD">
        <w:rPr>
          <w:rFonts w:ascii="Georgia" w:eastAsia="Times New Roman" w:hAnsi="Georgia" w:cs="Calibri"/>
          <w:color w:val="4472C4" w:themeColor="accent5"/>
          <w:sz w:val="36"/>
        </w:rPr>
        <w:t>https://www.padatacenterproposals.com/state/pennsylvan</w:t>
      </w:r>
      <w:r w:rsidR="00D92FDD" w:rsidRPr="00D92FDD">
        <w:rPr>
          <w:rFonts w:ascii="Georgia" w:eastAsia="Times New Roman" w:hAnsi="Georgia" w:cs="Calibri"/>
          <w:sz w:val="36"/>
        </w:rPr>
        <w:t>ia</w:t>
      </w:r>
      <w:r w:rsidR="007D240B" w:rsidRPr="00FC2CEB">
        <w:rPr>
          <w:rFonts w:ascii="Georgia" w:eastAsia="Times New Roman" w:hAnsi="Georgia" w:cs="Calibri"/>
          <w:sz w:val="36"/>
        </w:rPr>
        <w:t>.)</w:t>
      </w:r>
    </w:p>
    <w:p w14:paraId="24C4946D" w14:textId="777F0893" w:rsidR="005F4404" w:rsidRPr="00DA3283" w:rsidRDefault="0047023F" w:rsidP="00FF253D">
      <w:pPr>
        <w:spacing w:before="100" w:beforeAutospacing="1" w:after="100" w:afterAutospacing="1"/>
        <w:ind w:left="720"/>
        <w:rPr>
          <w:rFonts w:ascii="Georgia" w:eastAsiaTheme="minorEastAsia" w:hAnsi="Georgia"/>
          <w:color w:val="000000"/>
          <w:sz w:val="36"/>
          <w:szCs w:val="24"/>
        </w:rPr>
      </w:pPr>
      <w:r w:rsidRPr="00DA3283">
        <w:rPr>
          <w:rFonts w:ascii="Georgia" w:eastAsia="Times New Roman" w:hAnsi="Georgia" w:cs="Calibri"/>
          <w:sz w:val="36"/>
        </w:rPr>
        <w:tab/>
        <w:t>In</w:t>
      </w:r>
      <w:r w:rsidR="00AB1704">
        <w:rPr>
          <w:rFonts w:ascii="Georgia" w:eastAsia="Times New Roman" w:hAnsi="Georgia" w:cs="Calibri"/>
          <w:sz w:val="36"/>
        </w:rPr>
        <w:t xml:space="preserve"> our initial Testimony </w:t>
      </w:r>
      <w:r w:rsidR="001F39AD" w:rsidRPr="00DA3283">
        <w:rPr>
          <w:rFonts w:ascii="Georgia" w:eastAsia="Times New Roman" w:hAnsi="Georgia" w:cs="Calibri"/>
          <w:sz w:val="36"/>
        </w:rPr>
        <w:t>we ar</w:t>
      </w:r>
      <w:r w:rsidR="008F00B8">
        <w:rPr>
          <w:rFonts w:ascii="Georgia" w:eastAsia="Times New Roman" w:hAnsi="Georgia" w:cs="Calibri"/>
          <w:sz w:val="36"/>
        </w:rPr>
        <w:t>g</w:t>
      </w:r>
      <w:r w:rsidR="001F39AD" w:rsidRPr="00DA3283">
        <w:rPr>
          <w:rFonts w:ascii="Georgia" w:eastAsia="Times New Roman" w:hAnsi="Georgia" w:cs="Calibri"/>
          <w:sz w:val="36"/>
        </w:rPr>
        <w:t>ued</w:t>
      </w:r>
      <w:r w:rsidR="0033006C">
        <w:rPr>
          <w:rFonts w:ascii="Georgia" w:eastAsia="Times New Roman" w:hAnsi="Georgia" w:cs="Calibri"/>
          <w:sz w:val="36"/>
        </w:rPr>
        <w:t xml:space="preserve"> - </w:t>
      </w:r>
      <w:r w:rsidR="007C6E77" w:rsidRPr="00DA3283">
        <w:rPr>
          <w:rFonts w:ascii="Georgia" w:eastAsia="Times New Roman" w:hAnsi="Georgia" w:cs="Calibri"/>
          <w:sz w:val="36"/>
        </w:rPr>
        <w:t>correctly</w:t>
      </w:r>
      <w:r w:rsidR="001F39AD" w:rsidRPr="00DA3283">
        <w:rPr>
          <w:rFonts w:ascii="Georgia" w:eastAsia="Times New Roman" w:hAnsi="Georgia" w:cs="Calibri"/>
          <w:sz w:val="36"/>
        </w:rPr>
        <w:t xml:space="preserve"> </w:t>
      </w:r>
      <w:r w:rsidR="0033006C">
        <w:rPr>
          <w:rFonts w:ascii="Georgia" w:eastAsia="Times New Roman" w:hAnsi="Georgia" w:cs="Calibri"/>
          <w:sz w:val="36"/>
        </w:rPr>
        <w:t xml:space="preserve">- </w:t>
      </w:r>
      <w:r w:rsidR="001F39AD" w:rsidRPr="00DA3283">
        <w:rPr>
          <w:rFonts w:ascii="Georgia" w:eastAsia="Times New Roman" w:hAnsi="Georgia" w:cs="Calibri"/>
          <w:sz w:val="36"/>
        </w:rPr>
        <w:t>that the</w:t>
      </w:r>
      <w:r w:rsidR="00176C35">
        <w:rPr>
          <w:rFonts w:ascii="Georgia" w:eastAsia="Times New Roman" w:hAnsi="Georgia" w:cs="Calibri"/>
          <w:sz w:val="36"/>
        </w:rPr>
        <w:t xml:space="preserve"> </w:t>
      </w:r>
      <w:r w:rsidR="00A105CD" w:rsidRPr="00DA3283">
        <w:rPr>
          <w:rFonts w:ascii="Georgia" w:eastAsiaTheme="minorEastAsia" w:hAnsi="Georgia"/>
          <w:color w:val="000000"/>
          <w:sz w:val="36"/>
          <w:szCs w:val="24"/>
        </w:rPr>
        <w:t>Application failed to provide</w:t>
      </w:r>
      <w:r w:rsidR="00235EE9">
        <w:rPr>
          <w:rFonts w:ascii="Georgia" w:eastAsiaTheme="minorEastAsia" w:hAnsi="Georgia"/>
          <w:color w:val="000000"/>
          <w:sz w:val="36"/>
          <w:szCs w:val="24"/>
        </w:rPr>
        <w:t xml:space="preserve"> supporting data to indicate </w:t>
      </w:r>
      <w:r w:rsidR="00017793" w:rsidRPr="00DA3283">
        <w:rPr>
          <w:rFonts w:ascii="Georgia" w:eastAsiaTheme="minorEastAsia" w:hAnsi="Georgia"/>
          <w:color w:val="000000"/>
          <w:sz w:val="36"/>
          <w:szCs w:val="24"/>
        </w:rPr>
        <w:t xml:space="preserve">that .060 </w:t>
      </w:r>
      <w:proofErr w:type="spellStart"/>
      <w:r w:rsidR="00017793" w:rsidRPr="00DA3283">
        <w:rPr>
          <w:rFonts w:ascii="Georgia" w:eastAsiaTheme="minorEastAsia" w:hAnsi="Georgia"/>
          <w:color w:val="000000"/>
          <w:sz w:val="36"/>
          <w:szCs w:val="24"/>
        </w:rPr>
        <w:t>mgd</w:t>
      </w:r>
      <w:proofErr w:type="spellEnd"/>
      <w:r w:rsidR="00017793" w:rsidRPr="00DA3283">
        <w:rPr>
          <w:rFonts w:ascii="Georgia" w:eastAsiaTheme="minorEastAsia" w:hAnsi="Georgia"/>
          <w:color w:val="000000"/>
          <w:sz w:val="36"/>
          <w:szCs w:val="24"/>
        </w:rPr>
        <w:t xml:space="preserve"> was enough </w:t>
      </w:r>
      <w:r w:rsidR="00A105CD" w:rsidRPr="00DA3283">
        <w:rPr>
          <w:rFonts w:ascii="Georgia" w:eastAsiaTheme="minorEastAsia" w:hAnsi="Georgia"/>
          <w:color w:val="000000"/>
          <w:sz w:val="36"/>
          <w:szCs w:val="24"/>
        </w:rPr>
        <w:t xml:space="preserve">water </w:t>
      </w:r>
      <w:r w:rsidR="00017793" w:rsidRPr="00DA3283">
        <w:rPr>
          <w:rFonts w:ascii="Georgia" w:eastAsiaTheme="minorEastAsia" w:hAnsi="Georgia"/>
          <w:color w:val="000000"/>
          <w:sz w:val="36"/>
          <w:szCs w:val="24"/>
        </w:rPr>
        <w:t>to cool</w:t>
      </w:r>
      <w:r w:rsidR="00A105CD" w:rsidRPr="00DA3283">
        <w:rPr>
          <w:rFonts w:ascii="Georgia" w:eastAsiaTheme="minorEastAsia" w:hAnsi="Georgia"/>
          <w:color w:val="000000"/>
          <w:sz w:val="36"/>
          <w:szCs w:val="24"/>
        </w:rPr>
        <w:t xml:space="preserve"> </w:t>
      </w:r>
      <w:r w:rsidR="00017793" w:rsidRPr="00DA3283">
        <w:rPr>
          <w:rFonts w:ascii="Georgia" w:eastAsiaTheme="minorEastAsia" w:hAnsi="Georgia"/>
          <w:color w:val="000000"/>
          <w:sz w:val="36"/>
          <w:szCs w:val="24"/>
        </w:rPr>
        <w:t>the three ce</w:t>
      </w:r>
      <w:r w:rsidR="00EF652C" w:rsidRPr="00DA3283">
        <w:rPr>
          <w:rFonts w:ascii="Georgia" w:eastAsiaTheme="minorEastAsia" w:hAnsi="Georgia"/>
          <w:color w:val="000000"/>
          <w:sz w:val="36"/>
          <w:szCs w:val="24"/>
        </w:rPr>
        <w:t>n</w:t>
      </w:r>
      <w:r w:rsidR="00017793" w:rsidRPr="00DA3283">
        <w:rPr>
          <w:rFonts w:ascii="Georgia" w:eastAsiaTheme="minorEastAsia" w:hAnsi="Georgia"/>
          <w:color w:val="000000"/>
          <w:sz w:val="36"/>
          <w:szCs w:val="24"/>
        </w:rPr>
        <w:t>ters</w:t>
      </w:r>
      <w:r w:rsidR="00FF253D">
        <w:rPr>
          <w:rFonts w:ascii="Georgia" w:eastAsiaTheme="minorEastAsia" w:hAnsi="Georgia"/>
          <w:color w:val="000000"/>
          <w:sz w:val="36"/>
          <w:szCs w:val="24"/>
        </w:rPr>
        <w:t xml:space="preserve">. We pointed </w:t>
      </w:r>
      <w:r w:rsidR="00D85DC9">
        <w:rPr>
          <w:rFonts w:ascii="Georgia" w:eastAsiaTheme="minorEastAsia" w:hAnsi="Georgia"/>
          <w:color w:val="000000"/>
          <w:sz w:val="36"/>
          <w:szCs w:val="24"/>
        </w:rPr>
        <w:t>o</w:t>
      </w:r>
      <w:r w:rsidR="00FF253D">
        <w:rPr>
          <w:rFonts w:ascii="Georgia" w:eastAsiaTheme="minorEastAsia" w:hAnsi="Georgia"/>
          <w:color w:val="000000"/>
          <w:sz w:val="36"/>
          <w:szCs w:val="24"/>
        </w:rPr>
        <w:t>ut t</w:t>
      </w:r>
      <w:r w:rsidR="00D85DC9">
        <w:rPr>
          <w:rFonts w:ascii="Georgia" w:eastAsiaTheme="minorEastAsia" w:hAnsi="Georgia"/>
          <w:color w:val="000000"/>
          <w:sz w:val="36"/>
          <w:szCs w:val="24"/>
        </w:rPr>
        <w:t>h</w:t>
      </w:r>
      <w:r w:rsidR="00C8256F" w:rsidRPr="00DA3283">
        <w:rPr>
          <w:rFonts w:ascii="Georgia" w:eastAsiaTheme="minorEastAsia" w:hAnsi="Georgia"/>
          <w:color w:val="000000"/>
          <w:sz w:val="36"/>
          <w:szCs w:val="24"/>
        </w:rPr>
        <w:t>ere was no mention of the negative impact on the aquatic ecosystem</w:t>
      </w:r>
      <w:r w:rsidR="00017793" w:rsidRPr="00DA3283">
        <w:rPr>
          <w:rFonts w:ascii="Georgia" w:eastAsiaTheme="minorEastAsia" w:hAnsi="Georgia"/>
          <w:color w:val="000000"/>
          <w:sz w:val="36"/>
          <w:szCs w:val="24"/>
        </w:rPr>
        <w:t>.</w:t>
      </w:r>
      <w:r w:rsidR="00F37304">
        <w:rPr>
          <w:rFonts w:ascii="Georgia" w:eastAsiaTheme="minorEastAsia" w:hAnsi="Georgia"/>
          <w:color w:val="000000"/>
          <w:sz w:val="36"/>
          <w:szCs w:val="24"/>
        </w:rPr>
        <w:t xml:space="preserve"> Now the submission is masked by a proposed CBI</w:t>
      </w:r>
      <w:r w:rsidR="00D85DC9">
        <w:rPr>
          <w:rFonts w:ascii="Georgia" w:eastAsiaTheme="minorEastAsia" w:hAnsi="Georgia"/>
          <w:color w:val="000000"/>
          <w:sz w:val="36"/>
          <w:szCs w:val="24"/>
        </w:rPr>
        <w:t xml:space="preserve"> after Amazon announced to the Salem Township Board of Supervisors on January 6, 2026 that the 277,000 gpd to satisfy multiple unidentified properties on the site. Normally an error of a factor of four would be pause for concern.</w:t>
      </w:r>
    </w:p>
    <w:p w14:paraId="1580E98E" w14:textId="1F706D7E" w:rsidR="005F4404" w:rsidRPr="00DA3283" w:rsidRDefault="005F4404" w:rsidP="005F4404">
      <w:pPr>
        <w:spacing w:before="100" w:beforeAutospacing="1" w:after="100" w:afterAutospacing="1"/>
        <w:ind w:firstLine="720"/>
        <w:rPr>
          <w:rFonts w:ascii="Georgia" w:eastAsia="Times New Roman" w:hAnsi="Georgia" w:cs="Calibri"/>
          <w:sz w:val="36"/>
        </w:rPr>
      </w:pPr>
      <w:r w:rsidRPr="00DA3283">
        <w:rPr>
          <w:rFonts w:ascii="Georgia" w:eastAsia="Times New Roman" w:hAnsi="Georgia" w:cs="Calibri"/>
          <w:sz w:val="36"/>
        </w:rPr>
        <w:t xml:space="preserve"> </w:t>
      </w:r>
      <w:r w:rsidR="00940A61">
        <w:rPr>
          <w:rFonts w:ascii="Georgia" w:eastAsia="Times New Roman" w:hAnsi="Georgia" w:cs="Calibri"/>
          <w:sz w:val="36"/>
        </w:rPr>
        <w:t>I</w:t>
      </w:r>
      <w:r w:rsidR="00FF253D">
        <w:rPr>
          <w:rFonts w:ascii="Georgia" w:eastAsia="Times New Roman" w:hAnsi="Georgia" w:cs="Calibri"/>
          <w:sz w:val="36"/>
        </w:rPr>
        <w:t xml:space="preserve"> ini</w:t>
      </w:r>
      <w:r w:rsidR="00D85DC9">
        <w:rPr>
          <w:rFonts w:ascii="Georgia" w:eastAsia="Times New Roman" w:hAnsi="Georgia" w:cs="Calibri"/>
          <w:sz w:val="36"/>
        </w:rPr>
        <w:t>tial</w:t>
      </w:r>
      <w:r w:rsidR="00FF253D">
        <w:rPr>
          <w:rFonts w:ascii="Georgia" w:eastAsia="Times New Roman" w:hAnsi="Georgia" w:cs="Calibri"/>
          <w:sz w:val="36"/>
        </w:rPr>
        <w:t xml:space="preserve">ly </w:t>
      </w:r>
      <w:r w:rsidRPr="00DA3283">
        <w:rPr>
          <w:rFonts w:ascii="Georgia" w:eastAsia="Times New Roman" w:hAnsi="Georgia" w:cs="Calibri"/>
          <w:sz w:val="36"/>
        </w:rPr>
        <w:t>requested that the proposal needs to be held in abeyance until Amazon can provide the following information</w:t>
      </w:r>
      <w:r w:rsidR="00940A61">
        <w:rPr>
          <w:rFonts w:ascii="Georgia" w:eastAsia="Times New Roman" w:hAnsi="Georgia" w:cs="Calibri"/>
          <w:sz w:val="36"/>
        </w:rPr>
        <w:t>. I renew the request.</w:t>
      </w:r>
    </w:p>
    <w:p w14:paraId="0D8CA875" w14:textId="77777777" w:rsidR="005F4404" w:rsidRPr="00DA3283" w:rsidRDefault="005F4404" w:rsidP="005F4404">
      <w:pPr>
        <w:pStyle w:val="ListParagraph"/>
        <w:numPr>
          <w:ilvl w:val="0"/>
          <w:numId w:val="33"/>
        </w:numPr>
        <w:spacing w:before="100" w:beforeAutospacing="1" w:after="100" w:afterAutospacing="1"/>
        <w:rPr>
          <w:rFonts w:ascii="Georgia" w:eastAsia="Times New Roman" w:hAnsi="Georgia" w:cs="Calibri"/>
          <w:sz w:val="36"/>
        </w:rPr>
      </w:pPr>
      <w:r w:rsidRPr="00DA3283">
        <w:rPr>
          <w:rFonts w:ascii="Georgia" w:eastAsia="Times New Roman" w:hAnsi="Georgia" w:cs="Calibri"/>
          <w:sz w:val="36"/>
        </w:rPr>
        <w:t>In order to be better informed before making a decision of this magnitude, you ought to have access to land and water use data in order to anticipate the intended bandwidth of this enterprise. It would be prudent to request the status of applications and following documents per condition precedent:</w:t>
      </w:r>
    </w:p>
    <w:p w14:paraId="682748FF" w14:textId="77777777" w:rsidR="005F4404" w:rsidRPr="00DA3283" w:rsidRDefault="005F4404" w:rsidP="005F4404">
      <w:pPr>
        <w:spacing w:before="100" w:beforeAutospacing="1" w:after="100" w:afterAutospacing="1"/>
        <w:ind w:left="360"/>
        <w:rPr>
          <w:rFonts w:ascii="Georgia" w:eastAsia="Times New Roman" w:hAnsi="Georgia" w:cs="Calibri"/>
          <w:color w:val="000000"/>
          <w:sz w:val="36"/>
          <w:szCs w:val="20"/>
        </w:rPr>
      </w:pPr>
      <w:r w:rsidRPr="00DA3283">
        <w:rPr>
          <w:rFonts w:ascii="Georgia" w:eastAsia="Times New Roman" w:hAnsi="Georgia" w:cs="Calibri"/>
          <w:color w:val="000000"/>
          <w:sz w:val="36"/>
          <w:szCs w:val="20"/>
        </w:rPr>
        <w:t xml:space="preserve">• </w:t>
      </w:r>
      <w:r w:rsidRPr="00DA3283">
        <w:rPr>
          <w:rFonts w:ascii="Georgia" w:eastAsia="Times New Roman" w:hAnsi="Georgia" w:cs="Calibri"/>
          <w:color w:val="000000"/>
          <w:sz w:val="36"/>
          <w:szCs w:val="20"/>
        </w:rPr>
        <w:tab/>
        <w:t>Agreement(s) sufficient to provide a minimum of 960MW of power through a power contract with utility providers.</w:t>
      </w:r>
    </w:p>
    <w:p w14:paraId="46285D31" w14:textId="6552FB64" w:rsidR="005F4404" w:rsidRPr="008F00B8" w:rsidRDefault="005F4404" w:rsidP="008F00B8">
      <w:pPr>
        <w:spacing w:before="100" w:beforeAutospacing="1" w:after="100" w:afterAutospacing="1"/>
        <w:ind w:left="360"/>
        <w:rPr>
          <w:rFonts w:ascii="Georgia" w:eastAsia="Times New Roman" w:hAnsi="Georgia" w:cs="Calibri"/>
          <w:b/>
          <w:bCs/>
          <w:color w:val="000000"/>
          <w:sz w:val="36"/>
          <w:szCs w:val="20"/>
        </w:rPr>
      </w:pPr>
      <w:r w:rsidRPr="00DA3283">
        <w:rPr>
          <w:rFonts w:ascii="Georgia" w:eastAsia="Times New Roman" w:hAnsi="Georgia" w:cs="Calibri"/>
          <w:b/>
          <w:bCs/>
          <w:color w:val="000000"/>
          <w:sz w:val="36"/>
          <w:szCs w:val="20"/>
        </w:rPr>
        <w:t>No response</w:t>
      </w:r>
      <w:r w:rsidR="00D9054F">
        <w:rPr>
          <w:rFonts w:ascii="Georgia" w:eastAsia="Times New Roman" w:hAnsi="Georgia" w:cs="Calibri"/>
          <w:b/>
          <w:bCs/>
          <w:color w:val="000000"/>
          <w:sz w:val="36"/>
          <w:szCs w:val="20"/>
        </w:rPr>
        <w:t xml:space="preserve">, </w:t>
      </w:r>
      <w:r w:rsidR="006C0FA6">
        <w:rPr>
          <w:rFonts w:ascii="Georgia" w:eastAsia="Times New Roman" w:hAnsi="Georgia" w:cs="Calibri"/>
          <w:b/>
          <w:bCs/>
          <w:color w:val="000000"/>
          <w:sz w:val="36"/>
          <w:szCs w:val="20"/>
        </w:rPr>
        <w:t>h</w:t>
      </w:r>
      <w:r w:rsidR="00D9054F">
        <w:rPr>
          <w:rFonts w:ascii="Georgia" w:eastAsia="Times New Roman" w:hAnsi="Georgia" w:cs="Calibri"/>
          <w:b/>
          <w:bCs/>
          <w:color w:val="000000"/>
          <w:sz w:val="36"/>
          <w:szCs w:val="20"/>
        </w:rPr>
        <w:t>o</w:t>
      </w:r>
      <w:r w:rsidR="006C0FA6">
        <w:rPr>
          <w:rFonts w:ascii="Georgia" w:eastAsia="Times New Roman" w:hAnsi="Georgia" w:cs="Calibri"/>
          <w:b/>
          <w:bCs/>
          <w:color w:val="000000"/>
          <w:sz w:val="36"/>
          <w:szCs w:val="20"/>
        </w:rPr>
        <w:t>w</w:t>
      </w:r>
      <w:r w:rsidR="00D9054F">
        <w:rPr>
          <w:rFonts w:ascii="Georgia" w:eastAsia="Times New Roman" w:hAnsi="Georgia" w:cs="Calibri"/>
          <w:b/>
          <w:bCs/>
          <w:color w:val="000000"/>
          <w:sz w:val="36"/>
          <w:szCs w:val="20"/>
        </w:rPr>
        <w:t>ever t</w:t>
      </w:r>
      <w:r w:rsidRPr="00DA3283">
        <w:rPr>
          <w:rFonts w:ascii="Georgia" w:eastAsia="Times New Roman" w:hAnsi="Georgia" w:cs="Calibri"/>
          <w:b/>
          <w:bCs/>
          <w:color w:val="000000"/>
          <w:sz w:val="36"/>
          <w:szCs w:val="20"/>
        </w:rPr>
        <w:t>he project has expanded from 960 MW to</w:t>
      </w:r>
      <w:r w:rsidR="00D85DC9">
        <w:rPr>
          <w:rFonts w:ascii="Helvetica Neue" w:hAnsi="Helvetica Neue"/>
          <w:color w:val="474747"/>
          <w:sz w:val="21"/>
          <w:szCs w:val="21"/>
        </w:rPr>
        <w:t>.</w:t>
      </w:r>
      <w:r w:rsidRPr="00DA3283">
        <w:rPr>
          <w:rFonts w:ascii="Georgia" w:eastAsia="Times New Roman" w:hAnsi="Georgia" w:cs="Calibri"/>
          <w:b/>
          <w:bCs/>
          <w:color w:val="000000"/>
          <w:sz w:val="36"/>
          <w:szCs w:val="20"/>
        </w:rPr>
        <w:t>1,</w:t>
      </w:r>
      <w:r w:rsidR="00386283">
        <w:rPr>
          <w:rFonts w:ascii="Georgia" w:eastAsia="Times New Roman" w:hAnsi="Georgia" w:cs="Calibri"/>
          <w:b/>
          <w:bCs/>
          <w:color w:val="000000"/>
          <w:sz w:val="36"/>
          <w:szCs w:val="20"/>
        </w:rPr>
        <w:t>9</w:t>
      </w:r>
      <w:r w:rsidRPr="00DA3283">
        <w:rPr>
          <w:rFonts w:ascii="Georgia" w:eastAsia="Times New Roman" w:hAnsi="Georgia" w:cs="Calibri"/>
          <w:b/>
          <w:bCs/>
          <w:color w:val="000000"/>
          <w:sz w:val="36"/>
          <w:szCs w:val="20"/>
        </w:rPr>
        <w:t>00</w:t>
      </w:r>
      <w:r w:rsidR="008F00B8">
        <w:rPr>
          <w:rFonts w:ascii="Georgia" w:eastAsia="Times New Roman" w:hAnsi="Georgia" w:cs="Calibri"/>
          <w:b/>
          <w:bCs/>
          <w:color w:val="000000"/>
          <w:sz w:val="36"/>
          <w:szCs w:val="20"/>
        </w:rPr>
        <w:t xml:space="preserve"> MW</w:t>
      </w:r>
      <w:r w:rsidRPr="00DA3283">
        <w:rPr>
          <w:rFonts w:ascii="Georgia" w:eastAsia="Times New Roman" w:hAnsi="Georgia" w:cs="Calibri"/>
          <w:b/>
          <w:bCs/>
          <w:color w:val="000000"/>
          <w:sz w:val="36"/>
          <w:szCs w:val="20"/>
        </w:rPr>
        <w:t xml:space="preserve"> by 203</w:t>
      </w:r>
      <w:r w:rsidR="00386283">
        <w:rPr>
          <w:rFonts w:ascii="Georgia" w:eastAsia="Times New Roman" w:hAnsi="Georgia" w:cs="Calibri"/>
          <w:b/>
          <w:bCs/>
          <w:color w:val="000000"/>
          <w:sz w:val="36"/>
          <w:szCs w:val="20"/>
        </w:rPr>
        <w:t>0</w:t>
      </w:r>
      <w:r w:rsidRPr="00DA3283">
        <w:rPr>
          <w:rFonts w:ascii="Georgia" w:eastAsia="Times New Roman" w:hAnsi="Georgia" w:cs="Calibri"/>
          <w:b/>
          <w:bCs/>
          <w:color w:val="000000"/>
          <w:sz w:val="36"/>
          <w:szCs w:val="20"/>
        </w:rPr>
        <w:t>.</w:t>
      </w:r>
    </w:p>
    <w:p w14:paraId="158BF2A0" w14:textId="77777777" w:rsidR="005F4404" w:rsidRPr="00DA3283" w:rsidRDefault="005F4404" w:rsidP="005F4404">
      <w:pPr>
        <w:spacing w:before="100" w:beforeAutospacing="1" w:after="100" w:afterAutospacing="1"/>
        <w:ind w:left="360"/>
        <w:rPr>
          <w:rFonts w:ascii="Georgia" w:eastAsia="Times New Roman" w:hAnsi="Georgia" w:cs="Calibri"/>
          <w:color w:val="000000"/>
          <w:sz w:val="36"/>
          <w:szCs w:val="20"/>
        </w:rPr>
      </w:pPr>
      <w:r w:rsidRPr="00DA3283">
        <w:rPr>
          <w:rFonts w:ascii="Georgia" w:eastAsia="Times New Roman" w:hAnsi="Georgia" w:cs="Calibri"/>
          <w:sz w:val="36"/>
        </w:rPr>
        <w:t xml:space="preserve">• </w:t>
      </w:r>
      <w:r w:rsidRPr="00DA3283">
        <w:rPr>
          <w:rFonts w:ascii="Georgia" w:eastAsia="Times New Roman" w:hAnsi="Georgia" w:cs="Calibri"/>
          <w:sz w:val="36"/>
        </w:rPr>
        <w:tab/>
      </w:r>
      <w:r w:rsidRPr="00DA3283">
        <w:rPr>
          <w:rFonts w:ascii="Georgia" w:eastAsia="Times New Roman" w:hAnsi="Georgia" w:cs="Calibri"/>
          <w:color w:val="000000"/>
          <w:sz w:val="36"/>
          <w:szCs w:val="20"/>
        </w:rPr>
        <w:t>Approval of the Sewage Facilities Planning Module between Salem Township and the Department of Environmental Protection.</w:t>
      </w:r>
    </w:p>
    <w:p w14:paraId="34E7A517" w14:textId="33040282" w:rsidR="005F4404" w:rsidRPr="006C0FA6" w:rsidRDefault="005F4404" w:rsidP="005F4404">
      <w:pPr>
        <w:spacing w:before="100" w:beforeAutospacing="1" w:after="100" w:afterAutospacing="1"/>
        <w:ind w:left="360"/>
        <w:rPr>
          <w:rFonts w:ascii="Georgia" w:eastAsia="Times New Roman" w:hAnsi="Georgia" w:cs="Calibri"/>
          <w:b/>
          <w:bCs/>
          <w:color w:val="000000"/>
          <w:sz w:val="36"/>
          <w:szCs w:val="20"/>
        </w:rPr>
      </w:pPr>
      <w:r w:rsidRPr="006C0FA6">
        <w:rPr>
          <w:rFonts w:ascii="Georgia" w:eastAsia="Times New Roman" w:hAnsi="Georgia" w:cs="Calibri"/>
          <w:b/>
          <w:bCs/>
          <w:color w:val="000000"/>
          <w:sz w:val="36"/>
          <w:szCs w:val="20"/>
        </w:rPr>
        <w:lastRenderedPageBreak/>
        <w:t>No re</w:t>
      </w:r>
      <w:r w:rsidR="00A8672B" w:rsidRPr="006C0FA6">
        <w:rPr>
          <w:rFonts w:ascii="Georgia" w:eastAsia="Times New Roman" w:hAnsi="Georgia" w:cs="Calibri"/>
          <w:b/>
          <w:bCs/>
          <w:color w:val="000000"/>
          <w:sz w:val="36"/>
          <w:szCs w:val="20"/>
        </w:rPr>
        <w:t>s</w:t>
      </w:r>
      <w:r w:rsidRPr="006C0FA6">
        <w:rPr>
          <w:rFonts w:ascii="Georgia" w:eastAsia="Times New Roman" w:hAnsi="Georgia" w:cs="Calibri"/>
          <w:b/>
          <w:bCs/>
          <w:color w:val="000000"/>
          <w:sz w:val="36"/>
          <w:szCs w:val="20"/>
        </w:rPr>
        <w:t>ponse, but AWS submitted form</w:t>
      </w:r>
      <w:r w:rsidR="00A8672B" w:rsidRPr="006C0FA6">
        <w:rPr>
          <w:rFonts w:ascii="Georgia" w:eastAsia="Times New Roman" w:hAnsi="Georgia" w:cs="Calibri"/>
          <w:b/>
          <w:bCs/>
          <w:color w:val="000000"/>
          <w:sz w:val="36"/>
          <w:szCs w:val="20"/>
        </w:rPr>
        <w:t xml:space="preserve"> </w:t>
      </w:r>
      <w:r w:rsidRPr="006C0FA6">
        <w:rPr>
          <w:rFonts w:ascii="Georgia" w:eastAsia="Times New Roman" w:hAnsi="Georgia" w:cs="Calibri"/>
          <w:b/>
          <w:bCs/>
          <w:color w:val="000000"/>
          <w:sz w:val="36"/>
          <w:szCs w:val="20"/>
        </w:rPr>
        <w:t>letter of noti</w:t>
      </w:r>
      <w:r w:rsidR="00A8672B" w:rsidRPr="006C0FA6">
        <w:rPr>
          <w:rFonts w:ascii="Georgia" w:eastAsia="Times New Roman" w:hAnsi="Georgia" w:cs="Calibri"/>
          <w:b/>
          <w:bCs/>
          <w:color w:val="000000"/>
          <w:sz w:val="36"/>
          <w:szCs w:val="20"/>
        </w:rPr>
        <w:t xml:space="preserve">fications </w:t>
      </w:r>
      <w:r w:rsidR="00A8672B" w:rsidRPr="006C0FA6">
        <w:rPr>
          <w:rFonts w:ascii="Georgia Pro" w:eastAsia="Times New Roman" w:hAnsi="Georgia Pro" w:cs="Calibri"/>
          <w:b/>
          <w:bCs/>
          <w:color w:val="000000"/>
          <w:sz w:val="36"/>
          <w:szCs w:val="20"/>
        </w:rPr>
        <w:t xml:space="preserve">to local </w:t>
      </w:r>
      <w:r w:rsidR="008F00B8" w:rsidRPr="006C0FA6">
        <w:rPr>
          <w:rFonts w:ascii="Georgia Pro" w:eastAsia="Times New Roman" w:hAnsi="Georgia Pro" w:cs="Calibri"/>
          <w:b/>
          <w:bCs/>
          <w:color w:val="000000"/>
          <w:sz w:val="36"/>
          <w:szCs w:val="20"/>
        </w:rPr>
        <w:t xml:space="preserve">and state </w:t>
      </w:r>
      <w:r w:rsidR="00A8672B" w:rsidRPr="006C0FA6">
        <w:rPr>
          <w:rFonts w:ascii="Georgia Pro" w:eastAsia="Times New Roman" w:hAnsi="Georgia Pro" w:cs="Calibri"/>
          <w:b/>
          <w:bCs/>
          <w:color w:val="000000"/>
          <w:sz w:val="36"/>
          <w:szCs w:val="20"/>
        </w:rPr>
        <w:t>agencies</w:t>
      </w:r>
      <w:r w:rsidR="008F00B8" w:rsidRPr="006C0FA6">
        <w:rPr>
          <w:rFonts w:ascii="Georgia Pro" w:eastAsia="Times New Roman" w:hAnsi="Georgia Pro" w:cs="Calibri"/>
          <w:b/>
          <w:bCs/>
          <w:color w:val="000000"/>
          <w:sz w:val="36"/>
          <w:szCs w:val="20"/>
        </w:rPr>
        <w:t xml:space="preserve"> including the Salem </w:t>
      </w:r>
      <w:r w:rsidR="008F00B8" w:rsidRPr="006C0FA6">
        <w:rPr>
          <w:rFonts w:ascii="Georgia" w:eastAsia="Times New Roman" w:hAnsi="Georgia" w:cs="Calibri"/>
          <w:b/>
          <w:bCs/>
          <w:color w:val="000000"/>
          <w:sz w:val="36"/>
          <w:szCs w:val="20"/>
        </w:rPr>
        <w:t>Authority.</w:t>
      </w:r>
      <w:r w:rsidR="00D85DC9" w:rsidRPr="006C0FA6">
        <w:rPr>
          <w:rStyle w:val="apple-converted-space"/>
          <w:rFonts w:ascii="Georgia" w:hAnsi="Georgia"/>
          <w:b/>
          <w:bCs/>
          <w:color w:val="474747"/>
          <w:sz w:val="36"/>
          <w:szCs w:val="21"/>
        </w:rPr>
        <w:t> </w:t>
      </w:r>
      <w:bookmarkStart w:id="2" w:name="OLE_LINK3"/>
      <w:r w:rsidR="00D85DC9" w:rsidRPr="006C0FA6">
        <w:rPr>
          <w:rStyle w:val="Emphasis"/>
          <w:rFonts w:ascii="Georgia" w:hAnsi="Georgia"/>
          <w:b/>
          <w:bCs/>
          <w:i w:val="0"/>
          <w:iCs w:val="0"/>
          <w:color w:val="767676"/>
          <w:sz w:val="36"/>
          <w:szCs w:val="21"/>
        </w:rPr>
        <w:t xml:space="preserve"> </w:t>
      </w:r>
      <w:r w:rsidR="00D85DC9" w:rsidRPr="006C0FA6">
        <w:rPr>
          <w:rStyle w:val="Heading1Char"/>
          <w:rFonts w:ascii="Georgia" w:hAnsi="Georgia"/>
          <w:b/>
          <w:bCs/>
          <w:color w:val="0A0A0A"/>
          <w:sz w:val="36"/>
          <w:shd w:val="clear" w:color="auto" w:fill="FFFFFF"/>
        </w:rPr>
        <w:t xml:space="preserve"> </w:t>
      </w:r>
      <w:bookmarkEnd w:id="2"/>
      <w:r w:rsidR="00D85DC9" w:rsidRPr="006C0FA6">
        <w:rPr>
          <w:rFonts w:ascii="Georgia" w:hAnsi="Georgia"/>
          <w:b/>
          <w:bCs/>
          <w:color w:val="0A0A0A"/>
          <w:sz w:val="36"/>
          <w:shd w:val="clear" w:color="auto" w:fill="FFFFFF"/>
        </w:rPr>
        <w:t>Amazon is seeking permits from the Department of Environmental Protection to discharge large amounts of cooling water from its Salem Township facility into the Susquehanna River. Concerns involve the potential impact on the river and the uncertainty of the amount of water being returned.</w:t>
      </w:r>
    </w:p>
    <w:p w14:paraId="35B52957" w14:textId="30B9E2A2" w:rsidR="005F4404" w:rsidRPr="00DD2EF9" w:rsidRDefault="005F4404" w:rsidP="005F4404">
      <w:pPr>
        <w:numPr>
          <w:ilvl w:val="0"/>
          <w:numId w:val="32"/>
        </w:numPr>
        <w:spacing w:before="100" w:beforeAutospacing="1" w:after="100" w:afterAutospacing="1"/>
        <w:rPr>
          <w:rFonts w:ascii="Georgia" w:eastAsia="Times New Roman" w:hAnsi="Georgia" w:cs="Times New Roman"/>
          <w:color w:val="000000"/>
          <w:sz w:val="36"/>
          <w:szCs w:val="20"/>
        </w:rPr>
      </w:pPr>
      <w:r w:rsidRPr="00DA3283">
        <w:rPr>
          <w:rFonts w:ascii="Georgia" w:eastAsia="Times New Roman" w:hAnsi="Georgia" w:cs="Calibri"/>
          <w:color w:val="000000"/>
          <w:sz w:val="36"/>
          <w:szCs w:val="20"/>
        </w:rPr>
        <w:t xml:space="preserve">The Department </w:t>
      </w:r>
      <w:r w:rsidR="006C0FA6">
        <w:rPr>
          <w:rFonts w:ascii="Georgia" w:eastAsia="Times New Roman" w:hAnsi="Georgia" w:cs="Calibri"/>
          <w:color w:val="000000"/>
          <w:sz w:val="36"/>
          <w:szCs w:val="20"/>
        </w:rPr>
        <w:t>o</w:t>
      </w:r>
      <w:r w:rsidRPr="00DA3283">
        <w:rPr>
          <w:rFonts w:ascii="Georgia" w:eastAsia="Times New Roman" w:hAnsi="Georgia" w:cs="Calibri"/>
          <w:color w:val="000000"/>
          <w:sz w:val="36"/>
          <w:szCs w:val="20"/>
        </w:rPr>
        <w:t>f Environmental Protection and U.S. Army Corps of Engineers approval of any required waterways and wetland encroachment permits.</w:t>
      </w:r>
    </w:p>
    <w:p w14:paraId="01FFBB1D" w14:textId="5E964379" w:rsidR="005F4404" w:rsidRPr="00DA3283" w:rsidRDefault="00DD2EF9" w:rsidP="00D85DC9">
      <w:pPr>
        <w:spacing w:before="100" w:beforeAutospacing="1" w:after="100" w:afterAutospacing="1"/>
        <w:ind w:left="360"/>
        <w:rPr>
          <w:rFonts w:ascii="Georgia" w:eastAsia="Times New Roman" w:hAnsi="Georgia" w:cs="Times New Roman"/>
          <w:color w:val="000000"/>
          <w:sz w:val="36"/>
          <w:szCs w:val="20"/>
        </w:rPr>
      </w:pPr>
      <w:r w:rsidRPr="00DD2EF9">
        <w:rPr>
          <w:rFonts w:ascii="Georgia" w:hAnsi="Georgia"/>
          <w:b/>
          <w:bCs/>
          <w:color w:val="110000"/>
          <w:sz w:val="36"/>
        </w:rPr>
        <w:t>A license modification should not have occur</w:t>
      </w:r>
      <w:r w:rsidR="00A57096">
        <w:rPr>
          <w:rFonts w:ascii="Georgia" w:hAnsi="Georgia"/>
          <w:b/>
          <w:bCs/>
          <w:color w:val="110000"/>
          <w:sz w:val="36"/>
        </w:rPr>
        <w:t xml:space="preserve"> </w:t>
      </w:r>
      <w:r w:rsidRPr="00DD2EF9">
        <w:rPr>
          <w:rFonts w:ascii="Georgia" w:hAnsi="Georgia"/>
          <w:b/>
          <w:bCs/>
          <w:color w:val="110000"/>
          <w:sz w:val="36"/>
        </w:rPr>
        <w:t xml:space="preserve">without a documented waiver or other documentation from the Certifying Authority - either the Department of Environmental Protection (“DEP”) or the Susquehanna River Basin Commission (“SRBC) stating that Section </w:t>
      </w:r>
      <w:r w:rsidR="006C0FA6">
        <w:rPr>
          <w:rFonts w:ascii="Georgia" w:hAnsi="Georgia"/>
          <w:b/>
          <w:bCs/>
          <w:color w:val="110000"/>
          <w:sz w:val="36"/>
        </w:rPr>
        <w:t xml:space="preserve">of </w:t>
      </w:r>
      <w:r w:rsidRPr="00DD2EF9">
        <w:rPr>
          <w:rFonts w:ascii="Georgia" w:hAnsi="Georgia"/>
          <w:b/>
          <w:bCs/>
          <w:color w:val="110000"/>
          <w:sz w:val="36"/>
        </w:rPr>
        <w:t xml:space="preserve">401 Certification does not apply </w:t>
      </w:r>
      <w:r w:rsidR="006C0FA6">
        <w:rPr>
          <w:rFonts w:ascii="Georgia" w:hAnsi="Georgia"/>
          <w:b/>
          <w:bCs/>
          <w:color w:val="110000"/>
          <w:sz w:val="36"/>
        </w:rPr>
        <w:t>Amazon World Services</w:t>
      </w:r>
      <w:r w:rsidRPr="00DD2EF9">
        <w:rPr>
          <w:rFonts w:ascii="Georgia" w:hAnsi="Georgia"/>
          <w:b/>
          <w:bCs/>
          <w:color w:val="110000"/>
          <w:sz w:val="36"/>
        </w:rPr>
        <w:t>. The rule was modified to address deficiencies in the nuclear oversight and regulatory omissions. The revised CWA rule specifically provides for state oversight as a safety valve to prevent pollution</w:t>
      </w:r>
      <w:r w:rsidRPr="00DD2EF9">
        <w:rPr>
          <w:rFonts w:ascii="Georgia" w:hAnsi="Georgia"/>
          <w:color w:val="110000"/>
          <w:sz w:val="36"/>
        </w:rPr>
        <w:t>.</w:t>
      </w:r>
    </w:p>
    <w:p w14:paraId="4AB9E61B" w14:textId="77777777" w:rsidR="005F4404" w:rsidRPr="00DA3283" w:rsidRDefault="005F4404" w:rsidP="005F4404">
      <w:pPr>
        <w:numPr>
          <w:ilvl w:val="0"/>
          <w:numId w:val="32"/>
        </w:numPr>
        <w:spacing w:before="100" w:beforeAutospacing="1" w:after="100" w:afterAutospacing="1"/>
        <w:rPr>
          <w:rFonts w:ascii="Georgia" w:eastAsia="Times New Roman" w:hAnsi="Georgia" w:cs="Times New Roman"/>
          <w:color w:val="000000"/>
          <w:sz w:val="36"/>
          <w:szCs w:val="20"/>
        </w:rPr>
      </w:pPr>
      <w:r w:rsidRPr="00DA3283">
        <w:rPr>
          <w:rFonts w:ascii="Georgia" w:eastAsia="Times New Roman" w:hAnsi="Georgia" w:cs="Calibri"/>
          <w:color w:val="000000"/>
          <w:sz w:val="36"/>
          <w:szCs w:val="20"/>
        </w:rPr>
        <w:t>Executed capacity/extension agreements from all required utility companies – water, sewer, gas &amp; electric power.</w:t>
      </w:r>
    </w:p>
    <w:p w14:paraId="172448FF" w14:textId="2E3D59F8" w:rsidR="00DD2EF9" w:rsidRPr="00AF1715" w:rsidRDefault="00DD2EF9" w:rsidP="00AF1715">
      <w:pPr>
        <w:spacing w:before="100" w:beforeAutospacing="1" w:after="100" w:afterAutospacing="1"/>
        <w:ind w:left="360"/>
        <w:rPr>
          <w:rFonts w:ascii="Georgia" w:eastAsia="Times New Roman" w:hAnsi="Georgia" w:cs="Calibri"/>
          <w:b/>
          <w:bCs/>
          <w:sz w:val="36"/>
        </w:rPr>
      </w:pPr>
      <w:r w:rsidRPr="00DD2EF9">
        <w:rPr>
          <w:rFonts w:ascii="Georgia" w:eastAsia="Times New Roman" w:hAnsi="Georgia" w:cs="Calibri"/>
          <w:b/>
          <w:bCs/>
          <w:sz w:val="36"/>
        </w:rPr>
        <w:t xml:space="preserve">In the intervening period the PUC granted permission to </w:t>
      </w:r>
      <w:r w:rsidR="00A57096">
        <w:rPr>
          <w:rFonts w:ascii="Georgia" w:eastAsia="Times New Roman" w:hAnsi="Georgia" w:cs="Calibri"/>
          <w:b/>
          <w:bCs/>
          <w:sz w:val="36"/>
        </w:rPr>
        <w:t xml:space="preserve">AWS to </w:t>
      </w:r>
      <w:r w:rsidRPr="00DD2EF9">
        <w:rPr>
          <w:rFonts w:ascii="Georgia" w:eastAsia="Times New Roman" w:hAnsi="Georgia" w:cs="Calibri"/>
          <w:b/>
          <w:bCs/>
          <w:sz w:val="36"/>
        </w:rPr>
        <w:t>con</w:t>
      </w:r>
      <w:r>
        <w:rPr>
          <w:rFonts w:ascii="Georgia" w:eastAsia="Times New Roman" w:hAnsi="Georgia" w:cs="Calibri"/>
          <w:b/>
          <w:bCs/>
          <w:sz w:val="36"/>
        </w:rPr>
        <w:t>struct</w:t>
      </w:r>
      <w:r w:rsidRPr="00DD2EF9">
        <w:rPr>
          <w:rFonts w:ascii="Georgia" w:eastAsia="Times New Roman" w:hAnsi="Georgia" w:cs="Calibri"/>
          <w:b/>
          <w:bCs/>
          <w:sz w:val="36"/>
        </w:rPr>
        <w:t xml:space="preserve"> a</w:t>
      </w:r>
      <w:r w:rsidR="009D5EA6">
        <w:rPr>
          <w:rFonts w:ascii="Georgia" w:eastAsia="Times New Roman" w:hAnsi="Georgia" w:cs="Calibri"/>
          <w:b/>
          <w:bCs/>
          <w:sz w:val="36"/>
        </w:rPr>
        <w:t xml:space="preserve"> </w:t>
      </w:r>
      <w:proofErr w:type="gramStart"/>
      <w:r w:rsidRPr="00DD2EF9">
        <w:rPr>
          <w:rFonts w:ascii="Georgia" w:eastAsia="Times New Roman" w:hAnsi="Georgia" w:cs="Calibri"/>
          <w:b/>
          <w:bCs/>
          <w:sz w:val="36"/>
        </w:rPr>
        <w:t>14 mile</w:t>
      </w:r>
      <w:proofErr w:type="gramEnd"/>
      <w:r w:rsidRPr="00DD2EF9">
        <w:rPr>
          <w:rFonts w:ascii="Georgia" w:eastAsia="Times New Roman" w:hAnsi="Georgia" w:cs="Calibri"/>
          <w:b/>
          <w:bCs/>
          <w:sz w:val="36"/>
        </w:rPr>
        <w:t xml:space="preserve"> pipeline to public water.</w:t>
      </w:r>
    </w:p>
    <w:p w14:paraId="77AB88BC" w14:textId="77777777" w:rsidR="005F4404" w:rsidRPr="00DA3283" w:rsidRDefault="005F4404" w:rsidP="005F4404">
      <w:pPr>
        <w:numPr>
          <w:ilvl w:val="0"/>
          <w:numId w:val="32"/>
        </w:numPr>
        <w:spacing w:before="100" w:beforeAutospacing="1" w:after="100" w:afterAutospacing="1"/>
        <w:rPr>
          <w:rFonts w:ascii="Georgia" w:eastAsia="Times New Roman" w:hAnsi="Georgia" w:cs="Times New Roman"/>
          <w:color w:val="000000"/>
          <w:sz w:val="36"/>
          <w:szCs w:val="20"/>
        </w:rPr>
      </w:pPr>
      <w:r w:rsidRPr="00DA3283">
        <w:rPr>
          <w:rFonts w:ascii="Georgia" w:eastAsia="Times New Roman" w:hAnsi="Georgia" w:cs="Calibri"/>
          <w:color w:val="000000"/>
          <w:sz w:val="36"/>
          <w:szCs w:val="20"/>
        </w:rPr>
        <w:t>Soil Erosion &amp; Sedimentation Control Plan and NPDES Permit approval by the Luzerne County Conservation District.</w:t>
      </w:r>
    </w:p>
    <w:p w14:paraId="0AA98A63" w14:textId="48971BC2" w:rsidR="005F4404" w:rsidRPr="00233494" w:rsidRDefault="00DD2EF9" w:rsidP="005F4404">
      <w:pPr>
        <w:pStyle w:val="ListParagraph"/>
        <w:rPr>
          <w:rFonts w:ascii="Georgia" w:eastAsia="Times New Roman" w:hAnsi="Georgia" w:cs="Times New Roman"/>
          <w:b/>
          <w:bCs/>
          <w:color w:val="000000"/>
          <w:sz w:val="36"/>
          <w:szCs w:val="20"/>
        </w:rPr>
      </w:pPr>
      <w:r w:rsidRPr="00233494">
        <w:rPr>
          <w:rFonts w:ascii="Georgia" w:eastAsia="Times New Roman" w:hAnsi="Georgia" w:cs="Times New Roman"/>
          <w:b/>
          <w:bCs/>
          <w:color w:val="000000"/>
          <w:sz w:val="36"/>
          <w:szCs w:val="20"/>
        </w:rPr>
        <w:t>No response.</w:t>
      </w:r>
    </w:p>
    <w:p w14:paraId="067B2724" w14:textId="0C50C786" w:rsidR="005F4404" w:rsidRPr="00DA3283" w:rsidRDefault="00D85DC9" w:rsidP="005F4404">
      <w:pPr>
        <w:pStyle w:val="NormalWeb"/>
        <w:tabs>
          <w:tab w:val="left" w:pos="1620"/>
        </w:tabs>
        <w:spacing w:before="2" w:after="2"/>
        <w:rPr>
          <w:rFonts w:ascii="Georgia" w:hAnsi="Georgia"/>
          <w:color w:val="222222"/>
          <w:sz w:val="36"/>
          <w:szCs w:val="23"/>
        </w:rPr>
      </w:pPr>
      <w:r>
        <w:rPr>
          <w:rFonts w:ascii="Georgia" w:hAnsi="Georgia"/>
          <w:color w:val="222222"/>
          <w:sz w:val="36"/>
          <w:szCs w:val="23"/>
        </w:rPr>
        <w:t xml:space="preserve"> </w:t>
      </w:r>
    </w:p>
    <w:p w14:paraId="7EAE7282" w14:textId="77777777" w:rsidR="00AF1715" w:rsidRDefault="005F4404" w:rsidP="005F4404">
      <w:pPr>
        <w:pStyle w:val="NormalWeb"/>
        <w:numPr>
          <w:ilvl w:val="0"/>
          <w:numId w:val="33"/>
        </w:numPr>
        <w:tabs>
          <w:tab w:val="left" w:pos="1620"/>
        </w:tabs>
        <w:spacing w:before="2" w:after="2"/>
        <w:rPr>
          <w:rFonts w:ascii="Georgia" w:hAnsi="Georgia"/>
          <w:color w:val="222222"/>
          <w:sz w:val="36"/>
          <w:szCs w:val="23"/>
        </w:rPr>
      </w:pPr>
      <w:r w:rsidRPr="00DA3283">
        <w:rPr>
          <w:rFonts w:ascii="Georgia" w:hAnsi="Georgia"/>
          <w:color w:val="222222"/>
          <w:sz w:val="36"/>
          <w:szCs w:val="23"/>
        </w:rPr>
        <w:lastRenderedPageBreak/>
        <w:t xml:space="preserve">The Request is for Building 1 and Building 2, but water is not anticipated for Building 3. What if Building 3 needs water?  These seems like a bad episode of “Let’s Make </w:t>
      </w:r>
      <w:r w:rsidR="00A44D9D">
        <w:rPr>
          <w:rFonts w:ascii="Georgia" w:hAnsi="Georgia"/>
          <w:color w:val="222222"/>
          <w:sz w:val="36"/>
          <w:szCs w:val="23"/>
        </w:rPr>
        <w:t>a</w:t>
      </w:r>
      <w:r w:rsidRPr="00DA3283">
        <w:rPr>
          <w:rFonts w:ascii="Georgia" w:hAnsi="Georgia"/>
          <w:color w:val="222222"/>
          <w:sz w:val="36"/>
          <w:szCs w:val="23"/>
        </w:rPr>
        <w:t xml:space="preserve"> Deal.” The Application does not address whether what’s behind the curtain in Building 3 can be retrofitted, and require additional water. This request should not be judged in isolation. </w:t>
      </w:r>
    </w:p>
    <w:p w14:paraId="24A5B79E" w14:textId="77777777" w:rsidR="00AF1715" w:rsidRDefault="00AF1715" w:rsidP="00AF1715">
      <w:pPr>
        <w:pStyle w:val="NormalWeb"/>
        <w:tabs>
          <w:tab w:val="left" w:pos="1620"/>
        </w:tabs>
        <w:spacing w:before="2" w:after="2"/>
        <w:ind w:left="720"/>
        <w:rPr>
          <w:rFonts w:ascii="Georgia" w:hAnsi="Georgia"/>
          <w:color w:val="222222"/>
          <w:sz w:val="36"/>
          <w:szCs w:val="23"/>
        </w:rPr>
      </w:pPr>
    </w:p>
    <w:p w14:paraId="3D9933E5" w14:textId="62990D72" w:rsidR="005F4404" w:rsidRPr="00AF1715" w:rsidRDefault="005F4404" w:rsidP="00AF1715">
      <w:pPr>
        <w:pStyle w:val="NormalWeb"/>
        <w:tabs>
          <w:tab w:val="left" w:pos="1620"/>
        </w:tabs>
        <w:spacing w:before="2" w:after="2"/>
        <w:ind w:left="720"/>
        <w:rPr>
          <w:rFonts w:ascii="Georgia" w:hAnsi="Georgia"/>
          <w:b/>
          <w:bCs/>
          <w:color w:val="222222"/>
          <w:sz w:val="36"/>
          <w:szCs w:val="23"/>
        </w:rPr>
      </w:pPr>
      <w:r w:rsidRPr="00AF1715">
        <w:rPr>
          <w:rFonts w:ascii="Georgia" w:hAnsi="Georgia"/>
          <w:b/>
          <w:bCs/>
          <w:color w:val="222222"/>
          <w:sz w:val="36"/>
          <w:szCs w:val="23"/>
        </w:rPr>
        <w:t xml:space="preserve">Is this request for three buildings associated with 120 </w:t>
      </w:r>
      <w:proofErr w:type="spellStart"/>
      <w:r w:rsidRPr="00AF1715">
        <w:rPr>
          <w:rFonts w:ascii="Georgia" w:hAnsi="Georgia"/>
          <w:b/>
          <w:bCs/>
          <w:color w:val="222222"/>
          <w:sz w:val="36"/>
          <w:szCs w:val="23"/>
        </w:rPr>
        <w:t>mgw</w:t>
      </w:r>
      <w:proofErr w:type="spellEnd"/>
      <w:r w:rsidRPr="00AF1715">
        <w:rPr>
          <w:rFonts w:ascii="Georgia" w:hAnsi="Georgia"/>
          <w:b/>
          <w:bCs/>
          <w:color w:val="222222"/>
          <w:sz w:val="36"/>
          <w:szCs w:val="23"/>
        </w:rPr>
        <w:t xml:space="preserve">? </w:t>
      </w:r>
    </w:p>
    <w:p w14:paraId="3968AB4A" w14:textId="77777777" w:rsidR="005F4404" w:rsidRPr="00AF1715" w:rsidRDefault="005F4404" w:rsidP="005F4404">
      <w:pPr>
        <w:pStyle w:val="NormalWeb"/>
        <w:tabs>
          <w:tab w:val="left" w:pos="1620"/>
        </w:tabs>
        <w:spacing w:before="2" w:after="2"/>
        <w:ind w:left="720"/>
        <w:rPr>
          <w:rFonts w:ascii="Georgia" w:hAnsi="Georgia"/>
          <w:b/>
          <w:bCs/>
          <w:color w:val="222222"/>
          <w:sz w:val="36"/>
          <w:szCs w:val="23"/>
        </w:rPr>
      </w:pPr>
    </w:p>
    <w:p w14:paraId="7F7FFA37" w14:textId="77777777" w:rsidR="005F4404" w:rsidRPr="00AF1715" w:rsidRDefault="005F4404" w:rsidP="005F4404">
      <w:pPr>
        <w:pStyle w:val="NormalWeb"/>
        <w:tabs>
          <w:tab w:val="left" w:pos="1620"/>
        </w:tabs>
        <w:spacing w:before="2" w:after="2"/>
        <w:ind w:left="720"/>
        <w:rPr>
          <w:rFonts w:ascii="Georgia" w:hAnsi="Georgia"/>
          <w:b/>
          <w:bCs/>
          <w:color w:val="222222"/>
          <w:sz w:val="36"/>
          <w:szCs w:val="23"/>
        </w:rPr>
      </w:pPr>
      <w:r w:rsidRPr="00AF1715">
        <w:rPr>
          <w:rFonts w:ascii="Georgia" w:hAnsi="Georgia"/>
          <w:b/>
          <w:bCs/>
          <w:color w:val="222222"/>
          <w:sz w:val="36"/>
          <w:szCs w:val="23"/>
        </w:rPr>
        <w:t xml:space="preserve">The SRBC has to determine the correlation between </w:t>
      </w:r>
      <w:proofErr w:type="spellStart"/>
      <w:r w:rsidRPr="00AF1715">
        <w:rPr>
          <w:rFonts w:ascii="Georgia" w:hAnsi="Georgia"/>
          <w:b/>
          <w:bCs/>
          <w:color w:val="222222"/>
          <w:sz w:val="36"/>
          <w:szCs w:val="23"/>
        </w:rPr>
        <w:t>mgw</w:t>
      </w:r>
      <w:proofErr w:type="spellEnd"/>
      <w:r w:rsidRPr="00AF1715">
        <w:rPr>
          <w:rFonts w:ascii="Georgia" w:hAnsi="Georgia"/>
          <w:b/>
          <w:bCs/>
          <w:color w:val="222222"/>
          <w:sz w:val="36"/>
          <w:szCs w:val="23"/>
        </w:rPr>
        <w:t xml:space="preserve"> for current and future water uses.</w:t>
      </w:r>
      <w:r w:rsidRPr="00AF1715">
        <w:rPr>
          <w:rFonts w:ascii="Georgia" w:hAnsi="Georgia"/>
          <w:b/>
          <w:bCs/>
          <w:color w:val="222222"/>
          <w:sz w:val="36"/>
          <w:szCs w:val="23"/>
        </w:rPr>
        <w:tab/>
      </w:r>
    </w:p>
    <w:p w14:paraId="652E2140" w14:textId="77777777" w:rsidR="00DD2EF9" w:rsidRDefault="00DD2EF9" w:rsidP="005F4404">
      <w:pPr>
        <w:pStyle w:val="NormalWeb"/>
        <w:tabs>
          <w:tab w:val="left" w:pos="1620"/>
        </w:tabs>
        <w:spacing w:before="2" w:after="2"/>
        <w:ind w:left="720"/>
        <w:rPr>
          <w:rFonts w:ascii="Georgia" w:hAnsi="Georgia"/>
          <w:color w:val="222222"/>
          <w:sz w:val="36"/>
          <w:szCs w:val="23"/>
        </w:rPr>
      </w:pPr>
    </w:p>
    <w:p w14:paraId="65A064AA" w14:textId="06877954" w:rsidR="00E5446F" w:rsidRDefault="00DD2EF9" w:rsidP="00E5446F">
      <w:pPr>
        <w:spacing w:line="360" w:lineRule="atLeast"/>
        <w:rPr>
          <w:rFonts w:ascii="Georgia" w:eastAsia="Times New Roman" w:hAnsi="Georgia" w:cs="Times New Roman"/>
          <w:color w:val="0A0A0A"/>
          <w:sz w:val="36"/>
          <w:szCs w:val="24"/>
        </w:rPr>
      </w:pPr>
      <w:r w:rsidRPr="00DD2EF9">
        <w:rPr>
          <w:rFonts w:ascii="Georgia" w:hAnsi="Georgia"/>
          <w:b/>
          <w:bCs/>
          <w:color w:val="222222"/>
          <w:sz w:val="36"/>
          <w:szCs w:val="23"/>
        </w:rPr>
        <w:t xml:space="preserve">No proof of communication </w:t>
      </w:r>
      <w:r w:rsidR="00A57096">
        <w:rPr>
          <w:rFonts w:ascii="Georgia" w:hAnsi="Georgia"/>
          <w:b/>
          <w:bCs/>
          <w:color w:val="222222"/>
          <w:sz w:val="36"/>
          <w:szCs w:val="23"/>
        </w:rPr>
        <w:t>between</w:t>
      </w:r>
      <w:r w:rsidRPr="00DD2EF9">
        <w:rPr>
          <w:rFonts w:ascii="Georgia" w:hAnsi="Georgia"/>
          <w:b/>
          <w:bCs/>
          <w:color w:val="222222"/>
          <w:sz w:val="36"/>
          <w:szCs w:val="23"/>
        </w:rPr>
        <w:t xml:space="preserve"> the Nuclear Reg</w:t>
      </w:r>
      <w:r w:rsidR="00A57096">
        <w:rPr>
          <w:rFonts w:ascii="Georgia" w:hAnsi="Georgia"/>
          <w:b/>
          <w:bCs/>
          <w:color w:val="222222"/>
          <w:sz w:val="36"/>
          <w:szCs w:val="23"/>
        </w:rPr>
        <w:t>ula</w:t>
      </w:r>
      <w:r w:rsidRPr="00DD2EF9">
        <w:rPr>
          <w:rFonts w:ascii="Georgia" w:hAnsi="Georgia"/>
          <w:b/>
          <w:bCs/>
          <w:color w:val="222222"/>
          <w:sz w:val="36"/>
          <w:szCs w:val="23"/>
        </w:rPr>
        <w:t xml:space="preserve">tory </w:t>
      </w:r>
      <w:r w:rsidRPr="00A57096">
        <w:rPr>
          <w:rFonts w:ascii="Georgia" w:hAnsi="Georgia"/>
          <w:b/>
          <w:bCs/>
          <w:color w:val="222222"/>
          <w:sz w:val="36"/>
          <w:szCs w:val="23"/>
        </w:rPr>
        <w:t>C</w:t>
      </w:r>
      <w:r w:rsidR="00A57096">
        <w:rPr>
          <w:rFonts w:ascii="Georgia" w:hAnsi="Georgia"/>
          <w:b/>
          <w:bCs/>
          <w:color w:val="222222"/>
          <w:sz w:val="36"/>
          <w:szCs w:val="23"/>
        </w:rPr>
        <w:t>o</w:t>
      </w:r>
      <w:r w:rsidRPr="00A57096">
        <w:rPr>
          <w:rFonts w:ascii="Georgia" w:hAnsi="Georgia"/>
          <w:b/>
          <w:bCs/>
          <w:color w:val="222222"/>
          <w:sz w:val="36"/>
          <w:szCs w:val="23"/>
        </w:rPr>
        <w:t>mmission despite the e</w:t>
      </w:r>
      <w:r w:rsidR="00A57096">
        <w:rPr>
          <w:rFonts w:ascii="Georgia" w:hAnsi="Georgia"/>
          <w:b/>
          <w:bCs/>
          <w:color w:val="222222"/>
          <w:sz w:val="36"/>
          <w:szCs w:val="23"/>
        </w:rPr>
        <w:t xml:space="preserve">xecution </w:t>
      </w:r>
      <w:r w:rsidRPr="00A57096">
        <w:rPr>
          <w:rFonts w:ascii="Georgia" w:hAnsi="Georgia"/>
          <w:b/>
          <w:bCs/>
          <w:color w:val="222222"/>
          <w:sz w:val="36"/>
          <w:szCs w:val="23"/>
        </w:rPr>
        <w:t>of an MOU.</w:t>
      </w:r>
      <w:r w:rsidR="00E5446F" w:rsidRPr="00A57096">
        <w:rPr>
          <w:rFonts w:ascii="Georgia" w:hAnsi="Georgia"/>
          <w:b/>
          <w:bCs/>
          <w:color w:val="222222"/>
          <w:sz w:val="36"/>
          <w:szCs w:val="23"/>
        </w:rPr>
        <w:t xml:space="preserve"> </w:t>
      </w:r>
      <w:r w:rsidR="00A57096">
        <w:rPr>
          <w:rFonts w:ascii="Georgia" w:eastAsia="Times New Roman" w:hAnsi="Georgia" w:cs="Times New Roman"/>
          <w:color w:val="0A0A0A"/>
          <w:sz w:val="36"/>
          <w:szCs w:val="24"/>
        </w:rPr>
        <w:t xml:space="preserve"> </w:t>
      </w:r>
    </w:p>
    <w:p w14:paraId="1F83EC9A" w14:textId="77777777" w:rsidR="00A57096" w:rsidRPr="00A57096" w:rsidRDefault="00A57096" w:rsidP="00E5446F">
      <w:pPr>
        <w:spacing w:line="360" w:lineRule="atLeast"/>
        <w:rPr>
          <w:rFonts w:ascii="Georgia" w:eastAsia="Times New Roman" w:hAnsi="Georgia" w:cs="Times New Roman"/>
          <w:color w:val="0A0A0A"/>
          <w:sz w:val="36"/>
          <w:szCs w:val="24"/>
        </w:rPr>
      </w:pPr>
    </w:p>
    <w:p w14:paraId="5542C0EC" w14:textId="77777777" w:rsidR="00E5446F" w:rsidRPr="00A57096" w:rsidRDefault="00E5446F" w:rsidP="00E5446F">
      <w:pPr>
        <w:numPr>
          <w:ilvl w:val="0"/>
          <w:numId w:val="35"/>
        </w:numPr>
        <w:spacing w:after="180" w:line="360" w:lineRule="atLeast"/>
        <w:rPr>
          <w:rFonts w:ascii="Georgia" w:eastAsia="Times New Roman" w:hAnsi="Georgia" w:cs="Times New Roman"/>
          <w:color w:val="0A0A0A"/>
          <w:sz w:val="36"/>
          <w:szCs w:val="24"/>
        </w:rPr>
      </w:pPr>
      <w:r w:rsidRPr="00A57096">
        <w:rPr>
          <w:rFonts w:ascii="Georgia" w:eastAsia="Times New Roman" w:hAnsi="Georgia" w:cs="Times New Roman"/>
          <w:b/>
          <w:bCs/>
          <w:color w:val="0A0A0A"/>
          <w:sz w:val="36"/>
          <w:szCs w:val="24"/>
        </w:rPr>
        <w:t>Water Resources Coordination:</w:t>
      </w:r>
      <w:r w:rsidRPr="00A57096">
        <w:rPr>
          <w:rFonts w:ascii="Georgia" w:eastAsia="Times New Roman" w:hAnsi="Georgia" w:cs="Times New Roman"/>
          <w:color w:val="0A0A0A"/>
          <w:sz w:val="36"/>
          <w:szCs w:val="24"/>
        </w:rPr>
        <w:t> Ensuring that NRC-licensed facilities comply with SRBC regulations regarding water withdrawal and consumptive use.</w:t>
      </w:r>
    </w:p>
    <w:p w14:paraId="7CEFFE8A" w14:textId="77777777" w:rsidR="00E5446F" w:rsidRPr="00A57096" w:rsidRDefault="00E5446F" w:rsidP="00E5446F">
      <w:pPr>
        <w:numPr>
          <w:ilvl w:val="0"/>
          <w:numId w:val="35"/>
        </w:numPr>
        <w:spacing w:after="180" w:line="360" w:lineRule="atLeast"/>
        <w:rPr>
          <w:rFonts w:ascii="Georgia" w:eastAsia="Times New Roman" w:hAnsi="Georgia" w:cs="Times New Roman"/>
          <w:color w:val="0A0A0A"/>
          <w:sz w:val="36"/>
          <w:szCs w:val="24"/>
        </w:rPr>
      </w:pPr>
      <w:r w:rsidRPr="00A57096">
        <w:rPr>
          <w:rFonts w:ascii="Georgia" w:eastAsia="Times New Roman" w:hAnsi="Georgia" w:cs="Times New Roman"/>
          <w:b/>
          <w:bCs/>
          <w:color w:val="0A0A0A"/>
          <w:sz w:val="36"/>
          <w:szCs w:val="24"/>
        </w:rPr>
        <w:t>Environmental Reviews:</w:t>
      </w:r>
      <w:r w:rsidRPr="00A57096">
        <w:rPr>
          <w:rFonts w:ascii="Georgia" w:eastAsia="Times New Roman" w:hAnsi="Georgia" w:cs="Times New Roman"/>
          <w:color w:val="0A0A0A"/>
          <w:sz w:val="36"/>
          <w:szCs w:val="24"/>
        </w:rPr>
        <w:t> Cooperation on NEPA (National Environmental Policy Act) reviews, which require coordination between federal (NRC) and regional (SRBC) agencies.</w:t>
      </w:r>
    </w:p>
    <w:p w14:paraId="1E04E80D" w14:textId="77777777" w:rsidR="00E5446F" w:rsidRPr="00A57096" w:rsidRDefault="00E5446F" w:rsidP="00E5446F">
      <w:pPr>
        <w:numPr>
          <w:ilvl w:val="0"/>
          <w:numId w:val="35"/>
        </w:numPr>
        <w:spacing w:after="180" w:line="360" w:lineRule="atLeast"/>
        <w:rPr>
          <w:rFonts w:ascii="Georgia" w:eastAsia="Times New Roman" w:hAnsi="Georgia" w:cs="Times New Roman"/>
          <w:color w:val="0A0A0A"/>
          <w:sz w:val="36"/>
          <w:szCs w:val="24"/>
        </w:rPr>
      </w:pPr>
      <w:r w:rsidRPr="00A57096">
        <w:rPr>
          <w:rFonts w:ascii="Georgia" w:eastAsia="Times New Roman" w:hAnsi="Georgia" w:cs="Times New Roman"/>
          <w:b/>
          <w:bCs/>
          <w:color w:val="0A0A0A"/>
          <w:sz w:val="36"/>
          <w:szCs w:val="24"/>
        </w:rPr>
        <w:t>Regulatory Consistency:</w:t>
      </w:r>
      <w:r w:rsidRPr="00A57096">
        <w:rPr>
          <w:rFonts w:ascii="Georgia" w:eastAsia="Times New Roman" w:hAnsi="Georgia" w:cs="Times New Roman"/>
          <w:color w:val="0A0A0A"/>
          <w:sz w:val="36"/>
          <w:szCs w:val="24"/>
        </w:rPr>
        <w:t> Synchronizing licensing or permitting processes to avoid conflicting requirements. </w:t>
      </w:r>
    </w:p>
    <w:p w14:paraId="6BAF02FE" w14:textId="0E63C029" w:rsidR="005F4404" w:rsidRDefault="005F4404" w:rsidP="005F4404">
      <w:pPr>
        <w:pStyle w:val="NormalWeb"/>
        <w:tabs>
          <w:tab w:val="left" w:pos="1620"/>
        </w:tabs>
        <w:spacing w:before="2" w:after="2"/>
        <w:ind w:left="720"/>
        <w:rPr>
          <w:rFonts w:ascii="Georgia" w:hAnsi="Georgia"/>
          <w:b/>
          <w:bCs/>
          <w:color w:val="222222"/>
          <w:sz w:val="36"/>
          <w:szCs w:val="23"/>
        </w:rPr>
      </w:pPr>
    </w:p>
    <w:p w14:paraId="1F39FB20"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715120EF"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786CA7ED"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095577E7"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38C33F4B"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3CF03C57" w14:textId="77777777" w:rsidR="00661629" w:rsidRDefault="00661629" w:rsidP="005F4404">
      <w:pPr>
        <w:pStyle w:val="NormalWeb"/>
        <w:tabs>
          <w:tab w:val="left" w:pos="1620"/>
        </w:tabs>
        <w:spacing w:before="2" w:after="2"/>
        <w:ind w:left="720"/>
        <w:rPr>
          <w:rFonts w:ascii="Georgia" w:hAnsi="Georgia"/>
          <w:b/>
          <w:bCs/>
          <w:color w:val="222222"/>
          <w:sz w:val="36"/>
          <w:szCs w:val="23"/>
        </w:rPr>
      </w:pPr>
    </w:p>
    <w:p w14:paraId="41599A29" w14:textId="77777777" w:rsidR="00661629" w:rsidRPr="00DD2EF9" w:rsidRDefault="00661629" w:rsidP="005F4404">
      <w:pPr>
        <w:pStyle w:val="NormalWeb"/>
        <w:tabs>
          <w:tab w:val="left" w:pos="1620"/>
        </w:tabs>
        <w:spacing w:before="2" w:after="2"/>
        <w:ind w:left="720"/>
        <w:rPr>
          <w:rFonts w:ascii="Georgia" w:hAnsi="Georgia"/>
          <w:b/>
          <w:bCs/>
          <w:color w:val="222222"/>
          <w:sz w:val="36"/>
          <w:szCs w:val="23"/>
        </w:rPr>
      </w:pPr>
    </w:p>
    <w:p w14:paraId="3412C395" w14:textId="77777777" w:rsidR="005F4404" w:rsidRPr="00DA3283" w:rsidRDefault="005F4404" w:rsidP="005F4404">
      <w:pPr>
        <w:pStyle w:val="NormalWeb"/>
        <w:numPr>
          <w:ilvl w:val="0"/>
          <w:numId w:val="33"/>
        </w:numPr>
        <w:tabs>
          <w:tab w:val="left" w:pos="1620"/>
        </w:tabs>
        <w:spacing w:before="2" w:after="2"/>
        <w:rPr>
          <w:rFonts w:ascii="Georgia" w:hAnsi="Georgia"/>
          <w:color w:val="222222"/>
          <w:sz w:val="36"/>
          <w:szCs w:val="23"/>
        </w:rPr>
      </w:pPr>
      <w:r w:rsidRPr="00DA3283">
        <w:rPr>
          <w:rFonts w:ascii="Georgia" w:hAnsi="Georgia"/>
          <w:color w:val="222222"/>
          <w:sz w:val="36"/>
          <w:szCs w:val="23"/>
        </w:rPr>
        <w:lastRenderedPageBreak/>
        <w:t>Amazon is initially planning for 15 +/- buildings. The SRBC should review the documents above to determine the amount of water needed for 15 buildings and 960 megawatts.</w:t>
      </w:r>
    </w:p>
    <w:p w14:paraId="4EE607F7" w14:textId="77777777" w:rsidR="005F4404" w:rsidRPr="00DA3283" w:rsidRDefault="005F4404" w:rsidP="005F4404">
      <w:pPr>
        <w:pStyle w:val="NormalWeb"/>
        <w:tabs>
          <w:tab w:val="left" w:pos="1620"/>
        </w:tabs>
        <w:spacing w:before="2" w:after="2"/>
        <w:ind w:left="720"/>
        <w:rPr>
          <w:rFonts w:ascii="Georgia" w:hAnsi="Georgia"/>
          <w:color w:val="222222"/>
          <w:sz w:val="36"/>
          <w:szCs w:val="23"/>
        </w:rPr>
      </w:pPr>
    </w:p>
    <w:p w14:paraId="69CC6A97" w14:textId="77777777" w:rsidR="005F4404" w:rsidRPr="00DD2EF9" w:rsidRDefault="005F4404" w:rsidP="005F4404">
      <w:pPr>
        <w:pStyle w:val="NormalWeb"/>
        <w:tabs>
          <w:tab w:val="left" w:pos="1620"/>
        </w:tabs>
        <w:spacing w:before="2" w:after="2"/>
        <w:ind w:left="720"/>
        <w:rPr>
          <w:rFonts w:ascii="Georgia" w:hAnsi="Georgia"/>
          <w:b/>
          <w:bCs/>
          <w:color w:val="222222"/>
          <w:sz w:val="36"/>
          <w:szCs w:val="23"/>
        </w:rPr>
      </w:pPr>
      <w:r w:rsidRPr="00DD2EF9">
        <w:rPr>
          <w:rFonts w:ascii="Georgia" w:hAnsi="Georgia"/>
          <w:b/>
          <w:bCs/>
          <w:color w:val="222222"/>
          <w:sz w:val="36"/>
          <w:szCs w:val="23"/>
        </w:rPr>
        <w:t xml:space="preserve"> If 60,000 gallons is need for 102 megawatts, then by the time Amazon amps to 960 </w:t>
      </w:r>
      <w:proofErr w:type="spellStart"/>
      <w:r w:rsidRPr="00DD2EF9">
        <w:rPr>
          <w:rFonts w:ascii="Georgia" w:hAnsi="Georgia"/>
          <w:b/>
          <w:bCs/>
          <w:color w:val="222222"/>
          <w:sz w:val="36"/>
          <w:szCs w:val="23"/>
        </w:rPr>
        <w:t>mgw</w:t>
      </w:r>
      <w:proofErr w:type="spellEnd"/>
      <w:r w:rsidRPr="00DD2EF9">
        <w:rPr>
          <w:rFonts w:ascii="Georgia" w:hAnsi="Georgia"/>
          <w:b/>
          <w:bCs/>
          <w:color w:val="222222"/>
          <w:sz w:val="36"/>
          <w:szCs w:val="23"/>
        </w:rPr>
        <w:t>, will they require 300 million gallons per day? It is reasonable for the Commission to request what the future water demand will be.</w:t>
      </w:r>
    </w:p>
    <w:p w14:paraId="62221738" w14:textId="3138E798" w:rsidR="005F4404" w:rsidRPr="00A57096" w:rsidRDefault="005F4404" w:rsidP="00233494">
      <w:pPr>
        <w:pStyle w:val="ListParagraph"/>
        <w:spacing w:before="100" w:beforeAutospacing="1" w:after="100" w:afterAutospacing="1"/>
        <w:rPr>
          <w:rFonts w:ascii="Georgia" w:eastAsia="Times New Roman" w:hAnsi="Georgia" w:cs="Times New Roman"/>
          <w:b/>
          <w:bCs/>
          <w:sz w:val="36"/>
        </w:rPr>
      </w:pPr>
      <w:r w:rsidRPr="00A57096">
        <w:rPr>
          <w:rFonts w:ascii="Georgia" w:eastAsia="Times New Roman" w:hAnsi="Georgia" w:cs="Times New Roman"/>
          <w:b/>
          <w:bCs/>
          <w:sz w:val="36"/>
        </w:rPr>
        <w:t>PJM has also determined that any load addition in excess of 480 MW would result in generation deliverability violations</w:t>
      </w:r>
      <w:r w:rsidR="008D020F">
        <w:rPr>
          <w:rFonts w:ascii="Georgia" w:eastAsia="Times New Roman" w:hAnsi="Georgia" w:cs="Times New Roman"/>
          <w:b/>
          <w:bCs/>
          <w:sz w:val="36"/>
        </w:rPr>
        <w:t xml:space="preserve">; </w:t>
      </w:r>
      <w:r w:rsidRPr="00A57096">
        <w:rPr>
          <w:rFonts w:ascii="Georgia" w:eastAsia="Times New Roman" w:hAnsi="Georgia" w:cs="Times New Roman"/>
          <w:b/>
          <w:bCs/>
          <w:sz w:val="36"/>
        </w:rPr>
        <w:t xml:space="preserve">and </w:t>
      </w:r>
      <w:r w:rsidR="008D020F">
        <w:rPr>
          <w:rFonts w:ascii="Georgia" w:eastAsia="Times New Roman" w:hAnsi="Georgia" w:cs="Times New Roman"/>
          <w:b/>
          <w:bCs/>
          <w:sz w:val="36"/>
        </w:rPr>
        <w:t xml:space="preserve">at Susquehanna’s expense, </w:t>
      </w:r>
      <w:r w:rsidRPr="00A57096">
        <w:rPr>
          <w:rFonts w:ascii="Georgia" w:eastAsia="Times New Roman" w:hAnsi="Georgia" w:cs="Times New Roman"/>
          <w:b/>
          <w:bCs/>
          <w:sz w:val="36"/>
        </w:rPr>
        <w:t>require installation of system upgrades,</w:t>
      </w:r>
      <w:r w:rsidR="008D020F">
        <w:rPr>
          <w:rFonts w:ascii="Georgia" w:eastAsia="Times New Roman" w:hAnsi="Georgia" w:cs="Times New Roman"/>
          <w:b/>
          <w:bCs/>
          <w:sz w:val="36"/>
        </w:rPr>
        <w:t xml:space="preserve"> </w:t>
      </w:r>
      <w:r w:rsidRPr="00A57096">
        <w:rPr>
          <w:rFonts w:ascii="Georgia" w:eastAsia="Times New Roman" w:hAnsi="Georgia" w:cs="Times New Roman"/>
          <w:b/>
          <w:bCs/>
          <w:sz w:val="36"/>
        </w:rPr>
        <w:t>necessary to mitigate these violations in order to ensure system reliability.</w:t>
      </w:r>
    </w:p>
    <w:p w14:paraId="35F2B88A" w14:textId="77777777" w:rsidR="00233494" w:rsidRDefault="005F4404" w:rsidP="00233494">
      <w:pPr>
        <w:spacing w:before="100" w:beforeAutospacing="1" w:after="100" w:afterAutospacing="1"/>
        <w:rPr>
          <w:rFonts w:ascii="Georgia" w:eastAsia="Times New Roman" w:hAnsi="Georgia" w:cs="Times New Roman"/>
          <w:b/>
          <w:bCs/>
          <w:sz w:val="36"/>
        </w:rPr>
      </w:pPr>
      <w:r w:rsidRPr="00DD2EF9">
        <w:rPr>
          <w:rFonts w:ascii="Georgia" w:eastAsia="Times New Roman" w:hAnsi="Georgia" w:cs="Times New Roman"/>
          <w:b/>
          <w:bCs/>
          <w:sz w:val="36"/>
        </w:rPr>
        <w:t>Has Amazon made the same commitment with the SRBC?</w:t>
      </w:r>
    </w:p>
    <w:p w14:paraId="1D6413C0" w14:textId="4F39C8BB" w:rsidR="00233494" w:rsidRPr="008D020F" w:rsidRDefault="00233494" w:rsidP="008D020F">
      <w:pPr>
        <w:spacing w:before="100" w:beforeAutospacing="1" w:after="100" w:afterAutospacing="1"/>
        <w:rPr>
          <w:rFonts w:ascii="Georgia" w:eastAsia="Times New Roman" w:hAnsi="Georgia" w:cs="Times New Roman"/>
          <w:b/>
          <w:bCs/>
          <w:sz w:val="36"/>
        </w:rPr>
      </w:pPr>
      <w:r w:rsidRPr="00233494">
        <w:rPr>
          <w:rFonts w:ascii="Georgia" w:eastAsiaTheme="minorEastAsia" w:hAnsi="Georgia"/>
          <w:b/>
          <w:bCs/>
          <w:color w:val="000000" w:themeColor="text1"/>
          <w:sz w:val="36"/>
          <w:szCs w:val="24"/>
        </w:rPr>
        <w:t xml:space="preserve">The company’s water stewardship goal doesn’t include the water consumed by the power plants that supply its data centers. This consumption can be as much as three to 10 times as large as the on-site water consumption at a data center, according to </w:t>
      </w:r>
      <w:proofErr w:type="spellStart"/>
      <w:r w:rsidRPr="00233494">
        <w:rPr>
          <w:rFonts w:ascii="Georgia" w:eastAsiaTheme="minorEastAsia" w:hAnsi="Georgia"/>
          <w:b/>
          <w:bCs/>
          <w:color w:val="000000" w:themeColor="text1"/>
          <w:sz w:val="36"/>
          <w:szCs w:val="24"/>
        </w:rPr>
        <w:t>Shaolei</w:t>
      </w:r>
      <w:proofErr w:type="spellEnd"/>
      <w:r w:rsidRPr="00233494">
        <w:rPr>
          <w:rFonts w:ascii="Georgia" w:eastAsiaTheme="minorEastAsia" w:hAnsi="Georgia"/>
          <w:b/>
          <w:bCs/>
          <w:color w:val="000000" w:themeColor="text1"/>
          <w:sz w:val="36"/>
          <w:szCs w:val="24"/>
        </w:rPr>
        <w:t xml:space="preserve"> Ren, a professor of engineering at the University of California, Riverside, who studies data center water usage. As an example, Ren pointed to an </w:t>
      </w:r>
      <w:hyperlink r:id="rId12" w:tgtFrame="_blank" w:history="1">
        <w:r w:rsidRPr="00233494">
          <w:rPr>
            <w:rStyle w:val="Hyperlink"/>
            <w:rFonts w:ascii="Georgia" w:eastAsiaTheme="minorEastAsia" w:hAnsi="Georgia"/>
            <w:b/>
            <w:bCs/>
            <w:color w:val="000000" w:themeColor="text1"/>
            <w:sz w:val="36"/>
            <w:szCs w:val="24"/>
            <w:u w:val="none"/>
          </w:rPr>
          <w:t>Amazon data center</w:t>
        </w:r>
      </w:hyperlink>
      <w:r w:rsidRPr="00233494">
        <w:rPr>
          <w:rFonts w:ascii="Georgia" w:eastAsiaTheme="minorEastAsia" w:hAnsi="Georgia"/>
          <w:b/>
          <w:bCs/>
          <w:color w:val="000000" w:themeColor="text1"/>
          <w:sz w:val="36"/>
          <w:szCs w:val="24"/>
        </w:rPr>
        <w:t> in Pennsylvania that relies on a </w:t>
      </w:r>
      <w:hyperlink r:id="rId13" w:tgtFrame="_blank" w:history="1">
        <w:r w:rsidRPr="00233494">
          <w:rPr>
            <w:rStyle w:val="Hyperlink"/>
            <w:rFonts w:ascii="Georgia" w:eastAsiaTheme="minorEastAsia" w:hAnsi="Georgia"/>
            <w:b/>
            <w:bCs/>
            <w:color w:val="000000" w:themeColor="text1"/>
            <w:sz w:val="36"/>
            <w:szCs w:val="24"/>
            <w:u w:val="none"/>
          </w:rPr>
          <w:t>nuclear power plant less than a mile away</w:t>
        </w:r>
      </w:hyperlink>
      <w:r w:rsidRPr="00233494">
        <w:rPr>
          <w:rFonts w:ascii="Georgia" w:eastAsiaTheme="minorEastAsia" w:hAnsi="Georgia"/>
          <w:b/>
          <w:bCs/>
          <w:color w:val="000000" w:themeColor="text1"/>
          <w:sz w:val="36"/>
          <w:szCs w:val="24"/>
        </w:rPr>
        <w:t xml:space="preserve">. That data center uses around 20 percent of the power plant’s capacity. “They say they’re using very little water, but there’s a big water evaporation happening just nearby, and </w:t>
      </w:r>
      <w:r w:rsidR="00245CE0">
        <w:rPr>
          <w:rFonts w:ascii="Georgia" w:eastAsiaTheme="minorEastAsia" w:hAnsi="Georgia"/>
          <w:b/>
          <w:bCs/>
          <w:color w:val="000000" w:themeColor="text1"/>
          <w:sz w:val="36"/>
          <w:szCs w:val="24"/>
        </w:rPr>
        <w:t>t</w:t>
      </w:r>
      <w:r w:rsidRPr="00233494">
        <w:rPr>
          <w:rFonts w:ascii="Georgia" w:eastAsiaTheme="minorEastAsia" w:hAnsi="Georgia"/>
          <w:b/>
          <w:bCs/>
          <w:color w:val="000000" w:themeColor="text1"/>
          <w:sz w:val="36"/>
          <w:szCs w:val="24"/>
        </w:rPr>
        <w:t xml:space="preserve">hat’s for powering their data center,” he said. </w:t>
      </w:r>
    </w:p>
    <w:p w14:paraId="2EAEC693" w14:textId="77777777" w:rsidR="00233494" w:rsidRPr="00DA3283" w:rsidRDefault="00233494" w:rsidP="00DD2EF9">
      <w:pPr>
        <w:spacing w:before="100" w:beforeAutospacing="1" w:after="100" w:afterAutospacing="1"/>
        <w:rPr>
          <w:rFonts w:ascii="Georgia" w:eastAsia="Times New Roman" w:hAnsi="Georgia" w:cs="Times New Roman"/>
          <w:sz w:val="36"/>
        </w:rPr>
      </w:pPr>
    </w:p>
    <w:p w14:paraId="212C89B7" w14:textId="32E6F042" w:rsidR="00634F6D" w:rsidRPr="00661629" w:rsidRDefault="005F4404" w:rsidP="00661629">
      <w:pPr>
        <w:pStyle w:val="NormalWeb"/>
        <w:numPr>
          <w:ilvl w:val="0"/>
          <w:numId w:val="33"/>
        </w:numPr>
        <w:spacing w:before="2" w:after="2"/>
        <w:rPr>
          <w:rFonts w:ascii="Georgia" w:hAnsi="Georgia"/>
          <w:color w:val="1A1A1A"/>
          <w:sz w:val="36"/>
        </w:rPr>
      </w:pPr>
      <w:r w:rsidRPr="00DA3283">
        <w:rPr>
          <w:rFonts w:ascii="Georgia" w:hAnsi="Georgia"/>
          <w:color w:val="1A1A1A"/>
          <w:sz w:val="36"/>
        </w:rPr>
        <w:lastRenderedPageBreak/>
        <w:t>Most data center operators fail to monitor water usage. The Uptime survey found that more than 60% say there is no “business justification” to collect that information. The situation may be changing as a growing number of municipalities will permit new data center developments, but only if they are designed to minimize direct water consumption</w:t>
      </w:r>
      <w:r w:rsidR="00245CE0">
        <w:rPr>
          <w:rFonts w:ascii="Georgia" w:hAnsi="Georgia"/>
          <w:color w:val="1A1A1A"/>
          <w:sz w:val="36"/>
        </w:rPr>
        <w:t>.</w:t>
      </w:r>
    </w:p>
    <w:p w14:paraId="14F67496" w14:textId="77777777" w:rsidR="00634F6D" w:rsidRPr="00DA3283" w:rsidRDefault="00634F6D" w:rsidP="005F4404">
      <w:pPr>
        <w:pStyle w:val="NormalWeb"/>
        <w:spacing w:before="2" w:after="2"/>
        <w:ind w:left="720"/>
        <w:rPr>
          <w:rFonts w:ascii="Georgia" w:hAnsi="Georgia"/>
          <w:color w:val="1A1A1A"/>
          <w:sz w:val="36"/>
        </w:rPr>
      </w:pPr>
    </w:p>
    <w:p w14:paraId="12FC1657" w14:textId="219CEC12" w:rsidR="00DD2EF9" w:rsidRPr="00233494" w:rsidRDefault="005F4404" w:rsidP="00DD2EF9">
      <w:pPr>
        <w:pStyle w:val="NormalWeb"/>
        <w:spacing w:before="2" w:after="2"/>
        <w:rPr>
          <w:rFonts w:ascii="Georgia" w:hAnsi="Georgia"/>
          <w:b/>
          <w:bCs/>
          <w:color w:val="1A1A1A"/>
          <w:sz w:val="36"/>
        </w:rPr>
      </w:pPr>
      <w:r w:rsidRPr="00233494">
        <w:rPr>
          <w:rFonts w:ascii="Georgia" w:hAnsi="Georgia"/>
          <w:b/>
          <w:bCs/>
          <w:color w:val="1A1A1A"/>
          <w:sz w:val="36"/>
        </w:rPr>
        <w:t>Will the SRBC ask Amazon to monitor water usage?</w:t>
      </w:r>
    </w:p>
    <w:p w14:paraId="33E7E333" w14:textId="77777777" w:rsidR="00DD2EF9" w:rsidRPr="00DD2EF9" w:rsidRDefault="00DD2EF9" w:rsidP="00DD2EF9">
      <w:pPr>
        <w:pStyle w:val="NormalWeb"/>
        <w:spacing w:before="2" w:after="2"/>
        <w:rPr>
          <w:rFonts w:ascii="Georgia" w:hAnsi="Georgia"/>
          <w:b/>
          <w:bCs/>
          <w:color w:val="1A1A1A"/>
          <w:sz w:val="36"/>
        </w:rPr>
      </w:pPr>
    </w:p>
    <w:p w14:paraId="1F861674" w14:textId="74097265" w:rsidR="00233494" w:rsidRPr="00B7077B" w:rsidRDefault="00811E38" w:rsidP="00634F6D">
      <w:pPr>
        <w:pStyle w:val="NormalWeb"/>
        <w:spacing w:before="2" w:after="2"/>
        <w:rPr>
          <w:rFonts w:ascii="Georgia" w:eastAsia="Times New Roman" w:hAnsi="Georgia"/>
          <w:b/>
          <w:bCs/>
          <w:color w:val="1A1A1A"/>
          <w:sz w:val="36"/>
          <w:szCs w:val="24"/>
        </w:rPr>
      </w:pPr>
      <w:r>
        <w:rPr>
          <w:rFonts w:ascii="Georgia" w:hAnsi="Georgia"/>
          <w:b/>
          <w:bCs/>
          <w:color w:val="1A1A1A"/>
          <w:sz w:val="36"/>
        </w:rPr>
        <w:t>The par</w:t>
      </w:r>
      <w:r w:rsidR="00634F6D">
        <w:rPr>
          <w:rFonts w:ascii="Georgia" w:hAnsi="Georgia"/>
          <w:b/>
          <w:bCs/>
          <w:color w:val="1A1A1A"/>
          <w:sz w:val="36"/>
        </w:rPr>
        <w:t>a</w:t>
      </w:r>
      <w:r>
        <w:rPr>
          <w:rFonts w:ascii="Georgia" w:hAnsi="Georgia"/>
          <w:b/>
          <w:bCs/>
          <w:color w:val="1A1A1A"/>
          <w:sz w:val="36"/>
        </w:rPr>
        <w:t>m</w:t>
      </w:r>
      <w:r w:rsidR="00634F6D">
        <w:rPr>
          <w:rFonts w:ascii="Georgia" w:hAnsi="Georgia"/>
          <w:b/>
          <w:bCs/>
          <w:color w:val="1A1A1A"/>
          <w:sz w:val="36"/>
        </w:rPr>
        <w:t>e</w:t>
      </w:r>
      <w:r>
        <w:rPr>
          <w:rFonts w:ascii="Georgia" w:hAnsi="Georgia"/>
          <w:b/>
          <w:bCs/>
          <w:color w:val="1A1A1A"/>
          <w:sz w:val="36"/>
        </w:rPr>
        <w:t xml:space="preserve">ters </w:t>
      </w:r>
      <w:r w:rsidR="00634F6D">
        <w:rPr>
          <w:rFonts w:ascii="Georgia" w:hAnsi="Georgia"/>
          <w:b/>
          <w:bCs/>
          <w:color w:val="1A1A1A"/>
          <w:sz w:val="36"/>
        </w:rPr>
        <w:t xml:space="preserve">and timing of deployment </w:t>
      </w:r>
      <w:r>
        <w:rPr>
          <w:rFonts w:ascii="Georgia" w:hAnsi="Georgia"/>
          <w:b/>
          <w:bCs/>
          <w:color w:val="1A1A1A"/>
          <w:sz w:val="36"/>
        </w:rPr>
        <w:t>are unclear and it appears water temp</w:t>
      </w:r>
      <w:r w:rsidR="00634F6D">
        <w:rPr>
          <w:rFonts w:ascii="Georgia" w:hAnsi="Georgia"/>
          <w:b/>
          <w:bCs/>
          <w:color w:val="1A1A1A"/>
          <w:sz w:val="36"/>
        </w:rPr>
        <w:t>er</w:t>
      </w:r>
      <w:r>
        <w:rPr>
          <w:rFonts w:ascii="Georgia" w:hAnsi="Georgia"/>
          <w:b/>
          <w:bCs/>
          <w:color w:val="1A1A1A"/>
          <w:sz w:val="36"/>
        </w:rPr>
        <w:t>atures are not being monitored.</w:t>
      </w:r>
      <w:r w:rsidR="00634F6D">
        <w:rPr>
          <w:rFonts w:ascii="Georgia" w:hAnsi="Georgia"/>
          <w:b/>
          <w:bCs/>
          <w:color w:val="1A1A1A"/>
          <w:sz w:val="36"/>
        </w:rPr>
        <w:t xml:space="preserve"> </w:t>
      </w:r>
      <w:r w:rsidR="00B7077B">
        <w:rPr>
          <w:rFonts w:ascii="Georgia" w:hAnsi="Georgia"/>
          <w:b/>
          <w:bCs/>
          <w:color w:val="1A1A1A"/>
          <w:sz w:val="36"/>
        </w:rPr>
        <w:t>T</w:t>
      </w:r>
      <w:r w:rsidR="00DD2EF9" w:rsidRPr="00DD2EF9">
        <w:rPr>
          <w:rFonts w:ascii="Georgia" w:hAnsi="Georgia"/>
          <w:b/>
          <w:bCs/>
          <w:color w:val="1A1A1A"/>
          <w:sz w:val="36"/>
        </w:rPr>
        <w:t xml:space="preserve">he proposed program is inadequate and lacks real time reporting </w:t>
      </w:r>
      <w:r w:rsidR="00DD2EF9" w:rsidRPr="00B7077B">
        <w:rPr>
          <w:rFonts w:ascii="Georgia" w:hAnsi="Georgia"/>
          <w:b/>
          <w:bCs/>
          <w:color w:val="1A1A1A"/>
          <w:sz w:val="36"/>
        </w:rPr>
        <w:t xml:space="preserve">and </w:t>
      </w:r>
      <w:r w:rsidR="00634F6D" w:rsidRPr="00B7077B">
        <w:rPr>
          <w:rFonts w:ascii="Georgia" w:hAnsi="Georgia"/>
          <w:b/>
          <w:bCs/>
          <w:color w:val="1A1A1A"/>
          <w:sz w:val="36"/>
        </w:rPr>
        <w:t>contemporaneous r</w:t>
      </w:r>
      <w:r w:rsidR="00DD2EF9" w:rsidRPr="00B7077B">
        <w:rPr>
          <w:rFonts w:ascii="Georgia" w:hAnsi="Georgia"/>
          <w:b/>
          <w:bCs/>
          <w:color w:val="1A1A1A"/>
          <w:sz w:val="36"/>
        </w:rPr>
        <w:t>elease of information.</w:t>
      </w:r>
      <w:r w:rsidR="00233494" w:rsidRPr="00B7077B">
        <w:rPr>
          <w:rFonts w:ascii="Georgia" w:hAnsi="Georgia"/>
          <w:b/>
          <w:bCs/>
          <w:color w:val="1A1A1A"/>
          <w:sz w:val="36"/>
        </w:rPr>
        <w:t xml:space="preserve"> AWS should </w:t>
      </w:r>
      <w:r w:rsidR="00634F6D" w:rsidRPr="00B7077B">
        <w:rPr>
          <w:rFonts w:ascii="Georgia" w:eastAsiaTheme="minorEastAsia" w:hAnsi="Georgia"/>
          <w:b/>
          <w:bCs/>
          <w:color w:val="000000" w:themeColor="text1"/>
          <w:sz w:val="36"/>
          <w:szCs w:val="24"/>
        </w:rPr>
        <w:t>m</w:t>
      </w:r>
      <w:r w:rsidR="00233494" w:rsidRPr="00B7077B">
        <w:rPr>
          <w:rFonts w:ascii="Georgia" w:eastAsiaTheme="minorEastAsia" w:hAnsi="Georgia"/>
          <w:b/>
          <w:bCs/>
          <w:color w:val="000000" w:themeColor="text1"/>
          <w:sz w:val="36"/>
          <w:szCs w:val="24"/>
        </w:rPr>
        <w:t>onitor and provide records of water temperature at the point of discharge.</w:t>
      </w:r>
    </w:p>
    <w:p w14:paraId="3CCA22C0" w14:textId="77777777" w:rsidR="005F4404" w:rsidRPr="00DA3283" w:rsidRDefault="005F4404" w:rsidP="005F4404">
      <w:pPr>
        <w:pStyle w:val="NormalWeb"/>
        <w:spacing w:before="2" w:after="2"/>
        <w:rPr>
          <w:rFonts w:ascii="Georgia" w:hAnsi="Georgia"/>
          <w:color w:val="1A1A1A"/>
          <w:sz w:val="36"/>
        </w:rPr>
      </w:pPr>
    </w:p>
    <w:p w14:paraId="31A3EC2E" w14:textId="77777777" w:rsidR="005F4404" w:rsidRPr="00DA3283" w:rsidRDefault="005F4404" w:rsidP="005F4404">
      <w:pPr>
        <w:pStyle w:val="NormalWeb"/>
        <w:numPr>
          <w:ilvl w:val="0"/>
          <w:numId w:val="33"/>
        </w:numPr>
        <w:spacing w:before="2" w:after="2"/>
        <w:rPr>
          <w:rFonts w:ascii="Georgia" w:hAnsi="Georgia"/>
          <w:color w:val="1A1A1A"/>
          <w:sz w:val="36"/>
        </w:rPr>
      </w:pPr>
      <w:r w:rsidRPr="00DA3283">
        <w:rPr>
          <w:rFonts w:ascii="Georgia" w:hAnsi="Georgia"/>
          <w:color w:val="1A1A1A"/>
          <w:sz w:val="36"/>
        </w:rPr>
        <w:t>If a data center operator is evaluating a new site or expanding an existing facility, one of the first steps should involve a water balance study. As Black &amp; Veatch explains on its website document, “</w:t>
      </w:r>
      <w:hyperlink r:id="rId14" w:tgtFrame="_blank" w:history="1">
        <w:r w:rsidRPr="00DA3283">
          <w:rPr>
            <w:rStyle w:val="Hyperlink"/>
            <w:rFonts w:ascii="Georgia" w:hAnsi="Georgia"/>
            <w:color w:val="0273BA"/>
            <w:sz w:val="36"/>
            <w:u w:val="none"/>
          </w:rPr>
          <w:t>Water Management for Data Centers</w:t>
        </w:r>
      </w:hyperlink>
      <w:r w:rsidRPr="00DA3283">
        <w:rPr>
          <w:rFonts w:ascii="Georgia" w:hAnsi="Georgia"/>
          <w:color w:val="1A1A1A"/>
          <w:sz w:val="36"/>
        </w:rPr>
        <w:t>,” such a study would evaluate the data center’s water demand, and asses all possible sources, including surface water, groundwater, brackish water, seawater, reclaimed water, and other types. The study should also consider climate, data center design, the possible cooling systems, the use of reclaimed or recycled water, and treating or using reclaimed effluent or discharge water. (1)</w:t>
      </w:r>
    </w:p>
    <w:p w14:paraId="78A85EAC" w14:textId="77777777" w:rsidR="005F4404" w:rsidRPr="00B7077B" w:rsidRDefault="005F4404" w:rsidP="005F4404">
      <w:pPr>
        <w:pStyle w:val="NormalWeb"/>
        <w:spacing w:before="2" w:after="2"/>
        <w:ind w:firstLine="90"/>
        <w:rPr>
          <w:rFonts w:ascii="Georgia" w:hAnsi="Georgia"/>
          <w:b/>
          <w:bCs/>
          <w:color w:val="1A1A1A"/>
          <w:sz w:val="36"/>
        </w:rPr>
      </w:pPr>
    </w:p>
    <w:p w14:paraId="50B8FD46" w14:textId="1D4D6EE1" w:rsidR="003C6131" w:rsidRPr="00B7077B" w:rsidRDefault="005F4404" w:rsidP="00B7077B">
      <w:pPr>
        <w:pStyle w:val="NormalWeb"/>
        <w:spacing w:before="2" w:after="2"/>
        <w:ind w:firstLine="90"/>
        <w:rPr>
          <w:rFonts w:ascii="Georgia" w:hAnsi="Georgia"/>
          <w:b/>
          <w:bCs/>
          <w:color w:val="1A1A1A"/>
          <w:sz w:val="36"/>
        </w:rPr>
      </w:pPr>
      <w:r w:rsidRPr="00B7077B">
        <w:rPr>
          <w:rFonts w:ascii="Georgia" w:hAnsi="Georgia"/>
          <w:b/>
          <w:bCs/>
          <w:color w:val="1A1A1A"/>
          <w:sz w:val="36"/>
        </w:rPr>
        <w:tab/>
        <w:t>Has Amazon conducted a water balance study?</w:t>
      </w:r>
      <w:r w:rsidR="00B7077B" w:rsidRPr="00B7077B">
        <w:rPr>
          <w:rFonts w:ascii="Georgia" w:hAnsi="Georgia"/>
          <w:b/>
          <w:bCs/>
          <w:color w:val="1A1A1A"/>
          <w:sz w:val="36"/>
        </w:rPr>
        <w:t xml:space="preserve"> </w:t>
      </w:r>
      <w:r w:rsidR="003C6131" w:rsidRPr="00B7077B">
        <w:rPr>
          <w:rFonts w:ascii="Georgia" w:hAnsi="Georgia"/>
          <w:b/>
          <w:bCs/>
          <w:color w:val="1A1A1A"/>
          <w:sz w:val="36"/>
        </w:rPr>
        <w:t>There has been no response to a water replenishment s</w:t>
      </w:r>
      <w:r w:rsidR="00995E38" w:rsidRPr="00B7077B">
        <w:rPr>
          <w:rFonts w:ascii="Georgia" w:hAnsi="Georgia"/>
          <w:b/>
          <w:bCs/>
          <w:color w:val="1A1A1A"/>
          <w:sz w:val="36"/>
        </w:rPr>
        <w:t>tudy</w:t>
      </w:r>
      <w:r w:rsidR="003C6131" w:rsidRPr="00B7077B">
        <w:rPr>
          <w:rFonts w:ascii="Georgia" w:hAnsi="Georgia"/>
          <w:b/>
          <w:bCs/>
          <w:color w:val="1A1A1A"/>
          <w:sz w:val="36"/>
        </w:rPr>
        <w:t xml:space="preserve"> requ</w:t>
      </w:r>
      <w:r w:rsidR="00995E38" w:rsidRPr="00B7077B">
        <w:rPr>
          <w:rFonts w:ascii="Georgia" w:hAnsi="Georgia"/>
          <w:b/>
          <w:bCs/>
          <w:color w:val="1A1A1A"/>
          <w:sz w:val="36"/>
        </w:rPr>
        <w:t>es</w:t>
      </w:r>
      <w:r w:rsidR="003C6131" w:rsidRPr="00B7077B">
        <w:rPr>
          <w:rFonts w:ascii="Georgia" w:hAnsi="Georgia"/>
          <w:b/>
          <w:bCs/>
          <w:color w:val="1A1A1A"/>
          <w:sz w:val="36"/>
        </w:rPr>
        <w:t xml:space="preserve">ted </w:t>
      </w:r>
      <w:r w:rsidR="00995E38" w:rsidRPr="00B7077B">
        <w:rPr>
          <w:rFonts w:ascii="Georgia" w:hAnsi="Georgia"/>
          <w:b/>
          <w:bCs/>
          <w:color w:val="1A1A1A"/>
          <w:sz w:val="36"/>
        </w:rPr>
        <w:t xml:space="preserve">in </w:t>
      </w:r>
      <w:r w:rsidR="003C6131" w:rsidRPr="00B7077B">
        <w:rPr>
          <w:rFonts w:ascii="Georgia" w:hAnsi="Georgia"/>
          <w:b/>
          <w:bCs/>
          <w:color w:val="1A1A1A"/>
          <w:sz w:val="36"/>
        </w:rPr>
        <w:t>Mr. Epstein’s amended testimony.</w:t>
      </w:r>
      <w:r w:rsidR="003B71DC" w:rsidRPr="00B7077B">
        <w:rPr>
          <w:rFonts w:ascii="Georgia" w:hAnsi="Georgia"/>
          <w:b/>
          <w:bCs/>
          <w:color w:val="1A1A1A"/>
          <w:sz w:val="36"/>
        </w:rPr>
        <w:t xml:space="preserve"> </w:t>
      </w:r>
      <w:r w:rsidR="00B7077B" w:rsidRPr="00B7077B">
        <w:rPr>
          <w:rFonts w:ascii="Georgia" w:hAnsi="Georgia"/>
          <w:b/>
          <w:bCs/>
          <w:color w:val="1A1A1A"/>
          <w:sz w:val="36"/>
        </w:rPr>
        <w:t xml:space="preserve"> </w:t>
      </w:r>
    </w:p>
    <w:p w14:paraId="791F6F68" w14:textId="42741BC6" w:rsidR="00634F6D" w:rsidRDefault="00D92FDD" w:rsidP="005F4404">
      <w:pPr>
        <w:pStyle w:val="NormalWeb"/>
        <w:spacing w:before="2" w:after="2"/>
        <w:rPr>
          <w:rFonts w:ascii="Georgia" w:hAnsi="Georgia"/>
          <w:color w:val="1A1A1A"/>
          <w:sz w:val="36"/>
        </w:rPr>
      </w:pPr>
      <w:r>
        <w:rPr>
          <w:rFonts w:ascii="Georgia" w:hAnsi="Georgia"/>
          <w:color w:val="1A1A1A"/>
          <w:sz w:val="36"/>
        </w:rPr>
        <w:t xml:space="preserve"> </w:t>
      </w:r>
    </w:p>
    <w:p w14:paraId="63E26B7E" w14:textId="300575BC" w:rsidR="00634F6D" w:rsidRPr="00E622B5" w:rsidRDefault="00D92FDD" w:rsidP="005F4404">
      <w:pPr>
        <w:pStyle w:val="NormalWeb"/>
        <w:spacing w:before="2" w:after="2"/>
        <w:rPr>
          <w:rFonts w:ascii="Georgia" w:hAnsi="Georgia"/>
          <w:color w:val="4472C4" w:themeColor="accent5"/>
          <w:sz w:val="36"/>
        </w:rPr>
      </w:pPr>
      <w:r w:rsidRPr="00E622B5">
        <w:rPr>
          <w:rFonts w:ascii="Georgia" w:hAnsi="Georgia"/>
          <w:color w:val="4472C4" w:themeColor="accent5"/>
          <w:sz w:val="36"/>
        </w:rPr>
        <w:t>https://sustainability.aboutamazon.com/natural-resources/wate</w:t>
      </w:r>
      <w:r w:rsidR="00F83DC6" w:rsidRPr="00E622B5">
        <w:rPr>
          <w:rFonts w:ascii="Georgia" w:hAnsi="Georgia"/>
          <w:color w:val="4472C4" w:themeColor="accent5"/>
          <w:sz w:val="36"/>
        </w:rPr>
        <w:t>r</w:t>
      </w:r>
    </w:p>
    <w:p w14:paraId="172C5F75" w14:textId="77777777" w:rsidR="00634F6D" w:rsidRPr="00DA3283" w:rsidRDefault="00634F6D" w:rsidP="005F4404">
      <w:pPr>
        <w:pStyle w:val="NormalWeb"/>
        <w:spacing w:before="2" w:after="2"/>
        <w:rPr>
          <w:rFonts w:ascii="Georgia" w:hAnsi="Georgia"/>
          <w:color w:val="1A1A1A"/>
          <w:sz w:val="36"/>
        </w:rPr>
      </w:pPr>
    </w:p>
    <w:p w14:paraId="24883D00" w14:textId="77777777" w:rsidR="005F4404" w:rsidRDefault="005F4404" w:rsidP="005F4404">
      <w:pPr>
        <w:pStyle w:val="ListParagraph"/>
        <w:numPr>
          <w:ilvl w:val="0"/>
          <w:numId w:val="33"/>
        </w:numPr>
        <w:spacing w:after="300"/>
        <w:rPr>
          <w:rFonts w:ascii="Georgia" w:eastAsia="Times New Roman" w:hAnsi="Georgia" w:cs="Times New Roman"/>
          <w:color w:val="1A1A1A"/>
          <w:sz w:val="36"/>
        </w:rPr>
      </w:pPr>
      <w:r w:rsidRPr="00DA3283">
        <w:rPr>
          <w:rFonts w:ascii="Georgia" w:eastAsia="Times New Roman" w:hAnsi="Georgia" w:cs="Times New Roman"/>
          <w:color w:val="1A1A1A"/>
          <w:sz w:val="36"/>
        </w:rPr>
        <w:t xml:space="preserve">What goes into the data center as cooling water must then come out — which provides civil engineers the opportunity to design wastewater systems for these facilities. Data centers generate two main types of wastewater effluents: domestic wastewater and cooling effluent, which are discharged to the water utility’s sewer system. The domestic wastewater represents a relatively limited flow, as it comes from an on-site </w:t>
      </w:r>
      <w:r w:rsidRPr="00995E38">
        <w:rPr>
          <w:rFonts w:ascii="Georgia" w:eastAsia="Times New Roman" w:hAnsi="Georgia" w:cs="Times New Roman"/>
          <w:color w:val="1A1A1A"/>
          <w:sz w:val="36"/>
        </w:rPr>
        <w:t>area.</w:t>
      </w:r>
    </w:p>
    <w:p w14:paraId="29E42A18" w14:textId="77777777" w:rsidR="00995E38" w:rsidRDefault="00995E38" w:rsidP="00634F6D">
      <w:pPr>
        <w:pStyle w:val="ListParagraph"/>
        <w:spacing w:after="300"/>
        <w:rPr>
          <w:rFonts w:ascii="Georgia" w:eastAsia="Times New Roman" w:hAnsi="Georgia" w:cs="Times New Roman"/>
          <w:color w:val="1A1A1A"/>
          <w:sz w:val="36"/>
        </w:rPr>
      </w:pPr>
    </w:p>
    <w:p w14:paraId="4E395E0D" w14:textId="5C418339" w:rsidR="009E29E1" w:rsidRPr="00057D35" w:rsidRDefault="00634F6D" w:rsidP="00057D35">
      <w:pPr>
        <w:pStyle w:val="ListParagraph"/>
        <w:spacing w:after="300"/>
        <w:rPr>
          <w:rFonts w:ascii="Georgia" w:eastAsia="Times New Roman" w:hAnsi="Georgia" w:cs="Times New Roman"/>
          <w:b/>
          <w:bCs/>
          <w:color w:val="1A1A1A"/>
          <w:sz w:val="36"/>
        </w:rPr>
      </w:pPr>
      <w:r w:rsidRPr="009E29E1">
        <w:rPr>
          <w:rFonts w:ascii="Georgia" w:eastAsia="Times New Roman" w:hAnsi="Georgia" w:cs="Times New Roman"/>
          <w:b/>
          <w:bCs/>
          <w:color w:val="1A1A1A"/>
          <w:sz w:val="36"/>
        </w:rPr>
        <w:t>The has be</w:t>
      </w:r>
      <w:r w:rsidR="007869F9" w:rsidRPr="009E29E1">
        <w:rPr>
          <w:rFonts w:ascii="Georgia" w:eastAsia="Times New Roman" w:hAnsi="Georgia" w:cs="Times New Roman"/>
          <w:b/>
          <w:bCs/>
          <w:color w:val="1A1A1A"/>
          <w:sz w:val="36"/>
        </w:rPr>
        <w:t>e</w:t>
      </w:r>
      <w:r w:rsidRPr="009E29E1">
        <w:rPr>
          <w:rFonts w:ascii="Georgia" w:eastAsia="Times New Roman" w:hAnsi="Georgia" w:cs="Times New Roman"/>
          <w:b/>
          <w:bCs/>
          <w:color w:val="1A1A1A"/>
          <w:sz w:val="36"/>
        </w:rPr>
        <w:t>n no response or information on data center water discharges</w:t>
      </w:r>
      <w:r w:rsidR="007869F9" w:rsidRPr="009E29E1">
        <w:rPr>
          <w:rFonts w:ascii="Georgia" w:eastAsia="Times New Roman" w:hAnsi="Georgia" w:cs="Times New Roman"/>
          <w:b/>
          <w:bCs/>
          <w:color w:val="1A1A1A"/>
          <w:sz w:val="36"/>
        </w:rPr>
        <w:t xml:space="preserve"> or thermal pollution.</w:t>
      </w:r>
    </w:p>
    <w:p w14:paraId="1A5F12D1" w14:textId="02C8D533" w:rsidR="008F00B8" w:rsidRDefault="008F00B8" w:rsidP="009E29E1">
      <w:pPr>
        <w:rPr>
          <w:rFonts w:ascii="Georgia" w:hAnsi="Georgia" w:cs="Times New Roman (Body CS)"/>
          <w:sz w:val="36"/>
        </w:rPr>
      </w:pPr>
      <w:r>
        <w:rPr>
          <w:rFonts w:ascii="Georgia" w:hAnsi="Georgia" w:cs="Times New Roman (Body CS)"/>
          <w:sz w:val="36"/>
        </w:rPr>
        <w:tab/>
        <w:t xml:space="preserve">The </w:t>
      </w:r>
      <w:r w:rsidR="007D5BBA">
        <w:rPr>
          <w:rFonts w:ascii="Georgia" w:hAnsi="Georgia" w:cs="Times New Roman (Body CS)"/>
          <w:sz w:val="36"/>
        </w:rPr>
        <w:t>“</w:t>
      </w:r>
      <w:r>
        <w:rPr>
          <w:rFonts w:ascii="Georgia" w:hAnsi="Georgia" w:cs="Times New Roman (Body CS)"/>
          <w:sz w:val="36"/>
        </w:rPr>
        <w:t xml:space="preserve">Minor Modification” should be held in advance until the original six requests are </w:t>
      </w:r>
      <w:r w:rsidR="001A1032">
        <w:rPr>
          <w:rFonts w:ascii="Georgia" w:hAnsi="Georgia" w:cs="Times New Roman (Body CS)"/>
          <w:sz w:val="36"/>
        </w:rPr>
        <w:t>addressed</w:t>
      </w:r>
      <w:r w:rsidR="007D5BBA">
        <w:rPr>
          <w:rFonts w:ascii="Georgia" w:hAnsi="Georgia" w:cs="Times New Roman (Body CS)"/>
          <w:sz w:val="36"/>
        </w:rPr>
        <w:t xml:space="preserve"> and four </w:t>
      </w:r>
      <w:r w:rsidR="009070A4">
        <w:rPr>
          <w:rFonts w:ascii="Georgia" w:hAnsi="Georgia" w:cs="Times New Roman (Body CS)"/>
          <w:sz w:val="36"/>
        </w:rPr>
        <w:t>proposed</w:t>
      </w:r>
      <w:r w:rsidR="004E4A5E">
        <w:rPr>
          <w:rFonts w:ascii="Georgia" w:hAnsi="Georgia" w:cs="Times New Roman (Body CS)"/>
          <w:sz w:val="36"/>
        </w:rPr>
        <w:t xml:space="preserve"> </w:t>
      </w:r>
      <w:r w:rsidR="001A1032">
        <w:rPr>
          <w:rFonts w:ascii="Georgia" w:hAnsi="Georgia" w:cs="Times New Roman (Body CS)"/>
          <w:sz w:val="36"/>
        </w:rPr>
        <w:t>remedie</w:t>
      </w:r>
      <w:r w:rsidR="009070A4">
        <w:rPr>
          <w:rFonts w:ascii="Georgia" w:hAnsi="Georgia" w:cs="Times New Roman (Body CS)"/>
          <w:sz w:val="36"/>
        </w:rPr>
        <w:t>s are implemented.</w:t>
      </w:r>
    </w:p>
    <w:p w14:paraId="3BD35D11" w14:textId="77777777" w:rsidR="008F00B8" w:rsidRPr="009070A4" w:rsidRDefault="008F00B8" w:rsidP="009E29E1">
      <w:pPr>
        <w:rPr>
          <w:rFonts w:ascii="Georgia" w:hAnsi="Georgia" w:cs="Times New Roman (Body CS)"/>
          <w:color w:val="000000" w:themeColor="text1"/>
          <w:sz w:val="36"/>
        </w:rPr>
      </w:pPr>
    </w:p>
    <w:p w14:paraId="60B91021" w14:textId="122C22F5" w:rsidR="00EA5578" w:rsidRPr="00057D35" w:rsidRDefault="009E29E1" w:rsidP="00057D35">
      <w:pPr>
        <w:pStyle w:val="Heading1"/>
        <w:spacing w:before="0"/>
        <w:ind w:firstLine="720"/>
        <w:textAlignment w:val="baseline"/>
        <w:rPr>
          <w:rFonts w:ascii="Georgia" w:hAnsi="Georgia" w:cs="Times New Roman (Body CS)"/>
          <w:b/>
          <w:bCs/>
          <w:color w:val="000000" w:themeColor="text1"/>
          <w:sz w:val="36"/>
        </w:rPr>
      </w:pPr>
      <w:r w:rsidRPr="009070A4">
        <w:rPr>
          <w:rFonts w:ascii="Georgia" w:hAnsi="Georgia" w:cs="Times New Roman (Body CS)"/>
          <w:b/>
          <w:bCs/>
          <w:color w:val="000000" w:themeColor="text1"/>
          <w:sz w:val="36"/>
        </w:rPr>
        <w:t xml:space="preserve">AWS’s water needs for a full build out </w:t>
      </w:r>
      <w:r w:rsidR="009070A4" w:rsidRPr="009070A4">
        <w:rPr>
          <w:rFonts w:ascii="Georgia" w:hAnsi="Georgia" w:cs="Times New Roman (Body CS)"/>
          <w:b/>
          <w:bCs/>
          <w:color w:val="000000" w:themeColor="text1"/>
          <w:sz w:val="36"/>
        </w:rPr>
        <w:t xml:space="preserve">are </w:t>
      </w:r>
      <w:r w:rsidRPr="009070A4">
        <w:rPr>
          <w:rFonts w:ascii="Georgia" w:hAnsi="Georgia" w:cs="Times New Roman (Body CS)"/>
          <w:b/>
          <w:bCs/>
          <w:color w:val="000000" w:themeColor="text1"/>
          <w:sz w:val="36"/>
        </w:rPr>
        <w:t>not know</w:t>
      </w:r>
      <w:r w:rsidR="008F00B8" w:rsidRPr="009070A4">
        <w:rPr>
          <w:rFonts w:ascii="Georgia" w:hAnsi="Georgia" w:cs="Times New Roman (Body CS)"/>
          <w:b/>
          <w:bCs/>
          <w:color w:val="000000" w:themeColor="text1"/>
          <w:sz w:val="36"/>
        </w:rPr>
        <w:t>n and masked by unnecessar</w:t>
      </w:r>
      <w:r w:rsidR="009070A4">
        <w:rPr>
          <w:rFonts w:ascii="Georgia" w:hAnsi="Georgia" w:cs="Times New Roman (Body CS)"/>
          <w:b/>
          <w:bCs/>
          <w:color w:val="000000" w:themeColor="text1"/>
          <w:sz w:val="36"/>
        </w:rPr>
        <w:t>il</w:t>
      </w:r>
      <w:r w:rsidR="008F00B8" w:rsidRPr="009070A4">
        <w:rPr>
          <w:rFonts w:ascii="Georgia" w:hAnsi="Georgia" w:cs="Times New Roman (Body CS)"/>
          <w:b/>
          <w:bCs/>
          <w:color w:val="000000" w:themeColor="text1"/>
          <w:sz w:val="36"/>
        </w:rPr>
        <w:t>y CBIs.</w:t>
      </w:r>
      <w:r w:rsidR="00057D35">
        <w:rPr>
          <w:rFonts w:ascii="Georgia" w:hAnsi="Georgia" w:cs="Times New Roman (Body CS)"/>
          <w:color w:val="000000" w:themeColor="text1"/>
          <w:sz w:val="36"/>
        </w:rPr>
        <w:t xml:space="preserve"> </w:t>
      </w:r>
      <w:r w:rsidR="00057D35" w:rsidRPr="00057D35">
        <w:rPr>
          <w:rFonts w:ascii="Georgia" w:hAnsi="Georgia" w:cs="Times New Roman (Body CS)"/>
          <w:b/>
          <w:bCs/>
          <w:color w:val="000000" w:themeColor="text1"/>
          <w:sz w:val="36"/>
        </w:rPr>
        <w:t>Confidential Busine</w:t>
      </w:r>
      <w:r w:rsidR="00057D35">
        <w:rPr>
          <w:rFonts w:ascii="Georgia" w:hAnsi="Georgia" w:cs="Times New Roman (Body CS)"/>
          <w:b/>
          <w:bCs/>
          <w:color w:val="000000" w:themeColor="text1"/>
          <w:sz w:val="36"/>
        </w:rPr>
        <w:t>s</w:t>
      </w:r>
      <w:r w:rsidR="00057D35" w:rsidRPr="00057D35">
        <w:rPr>
          <w:rFonts w:ascii="Georgia" w:hAnsi="Georgia" w:cs="Times New Roman (Body CS)"/>
          <w:b/>
          <w:bCs/>
          <w:color w:val="000000" w:themeColor="text1"/>
          <w:sz w:val="36"/>
        </w:rPr>
        <w:t xml:space="preserve">s Information </w:t>
      </w:r>
      <w:r w:rsidR="00057D35">
        <w:rPr>
          <w:rFonts w:ascii="Georgia" w:hAnsi="Georgia" w:cs="Times New Roman (Body CS)"/>
          <w:b/>
          <w:bCs/>
          <w:color w:val="000000" w:themeColor="text1"/>
          <w:sz w:val="36"/>
        </w:rPr>
        <w:t>and non-disclosure are</w:t>
      </w:r>
      <w:r w:rsidR="00057D35" w:rsidRPr="00057D35">
        <w:rPr>
          <w:rFonts w:ascii="Georgia" w:hAnsi="Georgia" w:cs="Times New Roman (Body CS)"/>
          <w:b/>
          <w:bCs/>
          <w:color w:val="000000" w:themeColor="text1"/>
          <w:sz w:val="36"/>
        </w:rPr>
        <w:t xml:space="preserve"> Amazon’s business model</w:t>
      </w:r>
      <w:r w:rsidR="00057D35">
        <w:rPr>
          <w:rFonts w:ascii="Georgia" w:hAnsi="Georgia" w:cs="Times New Roman (Body CS)"/>
          <w:b/>
          <w:bCs/>
          <w:color w:val="000000" w:themeColor="text1"/>
          <w:sz w:val="36"/>
        </w:rPr>
        <w:t>s. (</w:t>
      </w:r>
      <w:r w:rsidR="00EA5578" w:rsidRPr="009070A4">
        <w:rPr>
          <w:rFonts w:ascii="Georgia" w:hAnsi="Georgia" w:cs="Times New Roman (Body CS)"/>
          <w:color w:val="000000" w:themeColor="text1"/>
          <w:sz w:val="36"/>
        </w:rPr>
        <w:t>“</w:t>
      </w:r>
      <w:r w:rsidR="00EA5578" w:rsidRPr="009070A4">
        <w:rPr>
          <w:rFonts w:ascii="Georgia" w:hAnsi="Georgia"/>
          <w:b/>
          <w:bCs/>
          <w:color w:val="000000" w:themeColor="text1"/>
          <w:sz w:val="36"/>
        </w:rPr>
        <w:t xml:space="preserve">Amazon </w:t>
      </w:r>
      <w:proofErr w:type="spellStart"/>
      <w:r w:rsidR="00EA5578" w:rsidRPr="009070A4">
        <w:rPr>
          <w:rFonts w:ascii="Georgia" w:hAnsi="Georgia"/>
          <w:b/>
          <w:bCs/>
          <w:color w:val="000000" w:themeColor="text1"/>
          <w:sz w:val="36"/>
        </w:rPr>
        <w:t>strategised</w:t>
      </w:r>
      <w:proofErr w:type="spellEnd"/>
      <w:r w:rsidR="00EA5578" w:rsidRPr="009070A4">
        <w:rPr>
          <w:rFonts w:ascii="Georgia" w:hAnsi="Georgia"/>
          <w:b/>
          <w:bCs/>
          <w:color w:val="000000" w:themeColor="text1"/>
          <w:sz w:val="36"/>
        </w:rPr>
        <w:t xml:space="preserve"> about keeping its data </w:t>
      </w:r>
      <w:proofErr w:type="spellStart"/>
      <w:r w:rsidR="00EA5578" w:rsidRPr="009070A4">
        <w:rPr>
          <w:rFonts w:ascii="Georgia" w:hAnsi="Georgia"/>
          <w:b/>
          <w:bCs/>
          <w:color w:val="000000" w:themeColor="text1"/>
          <w:sz w:val="36"/>
        </w:rPr>
        <w:t>centres’</w:t>
      </w:r>
      <w:proofErr w:type="spellEnd"/>
      <w:r w:rsidR="00EA5578" w:rsidRPr="009070A4">
        <w:rPr>
          <w:rFonts w:ascii="Georgia" w:hAnsi="Georgia"/>
          <w:b/>
          <w:bCs/>
          <w:color w:val="000000" w:themeColor="text1"/>
          <w:sz w:val="36"/>
        </w:rPr>
        <w:t xml:space="preserve"> full water use secret, leaked document show</w:t>
      </w:r>
      <w:r w:rsidR="009070A4">
        <w:rPr>
          <w:rFonts w:ascii="Georgia" w:hAnsi="Georgia"/>
          <w:b/>
          <w:bCs/>
          <w:color w:val="000000" w:themeColor="text1"/>
          <w:sz w:val="36"/>
        </w:rPr>
        <w:t xml:space="preserve">s,” </w:t>
      </w:r>
      <w:r w:rsidR="00EA5578" w:rsidRPr="009070A4">
        <w:rPr>
          <w:rFonts w:ascii="Georgia" w:hAnsi="Georgia" w:cs="Times New Roman (Headings CS)"/>
          <w:b/>
          <w:bCs/>
          <w:color w:val="4472C4" w:themeColor="accent5"/>
          <w:sz w:val="36"/>
        </w:rPr>
        <w:t>https://www.theguardian.com/technology/2025/oct/25/amazon-datacentres-water-use-disclosure</w:t>
      </w:r>
      <w:r w:rsidR="00057D35" w:rsidRPr="00057D35">
        <w:rPr>
          <w:rFonts w:ascii="Georgia" w:hAnsi="Georgia" w:cs="Times New Roman (Headings CS)"/>
          <w:b/>
          <w:bCs/>
          <w:color w:val="000000" w:themeColor="text1"/>
          <w:sz w:val="36"/>
        </w:rPr>
        <w:t>)</w:t>
      </w:r>
    </w:p>
    <w:p w14:paraId="28060F56" w14:textId="77777777" w:rsidR="00EA5578" w:rsidRPr="009070A4" w:rsidRDefault="00EA5578" w:rsidP="00EA5578">
      <w:pPr>
        <w:rPr>
          <w:rFonts w:ascii="Georgia" w:hAnsi="Georgia" w:cs="Times New Roman (Headings CS)"/>
          <w:color w:val="4472C4" w:themeColor="accent5"/>
          <w:sz w:val="36"/>
        </w:rPr>
      </w:pPr>
    </w:p>
    <w:p w14:paraId="09D9EF32" w14:textId="537FB7B0" w:rsidR="009E29E1" w:rsidRPr="008F00B8" w:rsidRDefault="009E29E1" w:rsidP="009E29E1">
      <w:pPr>
        <w:ind w:firstLine="720"/>
        <w:rPr>
          <w:rFonts w:ascii="Georgia" w:hAnsi="Georgia" w:cs="Times New Roman (Body CS)"/>
          <w:sz w:val="36"/>
        </w:rPr>
      </w:pPr>
      <w:r w:rsidRPr="008F00B8">
        <w:rPr>
          <w:rFonts w:ascii="Georgia" w:hAnsi="Georgia" w:cs="Times New Roman (Body CS)"/>
          <w:sz w:val="36"/>
        </w:rPr>
        <w:t xml:space="preserve">The SRBC </w:t>
      </w:r>
      <w:r w:rsidR="008F00B8">
        <w:rPr>
          <w:rFonts w:ascii="Georgia" w:hAnsi="Georgia" w:cs="Times New Roman (Body CS)"/>
          <w:sz w:val="36"/>
        </w:rPr>
        <w:t xml:space="preserve">should </w:t>
      </w:r>
      <w:r w:rsidRPr="008F00B8">
        <w:rPr>
          <w:rFonts w:ascii="Georgia" w:hAnsi="Georgia" w:cs="Times New Roman (Body CS)"/>
          <w:sz w:val="36"/>
        </w:rPr>
        <w:t>include language to preserve the dry cooling option. Based on A</w:t>
      </w:r>
      <w:r w:rsidR="008F00B8">
        <w:rPr>
          <w:rFonts w:ascii="Georgia" w:hAnsi="Georgia" w:cs="Times New Roman (Body CS)"/>
          <w:sz w:val="36"/>
        </w:rPr>
        <w:t xml:space="preserve">mazon’s </w:t>
      </w:r>
      <w:r w:rsidRPr="008F00B8">
        <w:rPr>
          <w:rFonts w:ascii="Georgia" w:hAnsi="Georgia" w:cs="Times New Roman (Body CS)"/>
          <w:sz w:val="36"/>
        </w:rPr>
        <w:t>previous projections, the Company’s predictions are guestimate</w:t>
      </w:r>
      <w:r w:rsidR="00F83DC6">
        <w:rPr>
          <w:rFonts w:ascii="Georgia" w:hAnsi="Georgia" w:cs="Times New Roman (Body CS)"/>
          <w:sz w:val="36"/>
        </w:rPr>
        <w:t>s</w:t>
      </w:r>
      <w:r w:rsidRPr="008F00B8">
        <w:rPr>
          <w:rFonts w:ascii="Georgia" w:hAnsi="Georgia" w:cs="Times New Roman (Body CS)"/>
          <w:sz w:val="36"/>
        </w:rPr>
        <w:t xml:space="preserve"> and </w:t>
      </w:r>
      <w:r w:rsidR="007D6AEA">
        <w:rPr>
          <w:rFonts w:ascii="Georgia" w:hAnsi="Georgia" w:cs="Times New Roman (Body CS)"/>
          <w:sz w:val="36"/>
        </w:rPr>
        <w:t xml:space="preserve">are </w:t>
      </w:r>
      <w:r w:rsidRPr="008F00B8">
        <w:rPr>
          <w:rFonts w:ascii="Georgia" w:hAnsi="Georgia" w:cs="Times New Roman (Body CS)"/>
          <w:sz w:val="36"/>
        </w:rPr>
        <w:t xml:space="preserve">not grounded in empirical data. The application does not preclude AWS </w:t>
      </w:r>
      <w:r w:rsidR="008F00B8">
        <w:rPr>
          <w:rFonts w:ascii="Georgia" w:hAnsi="Georgia" w:cs="Times New Roman (Body CS)"/>
          <w:sz w:val="36"/>
        </w:rPr>
        <w:t>from</w:t>
      </w:r>
      <w:r w:rsidRPr="008F00B8">
        <w:rPr>
          <w:rFonts w:ascii="Georgia" w:hAnsi="Georgia" w:cs="Times New Roman (Body CS)"/>
          <w:sz w:val="36"/>
        </w:rPr>
        <w:t xml:space="preserve"> coming back for more water with ambiguous and vague language</w:t>
      </w:r>
      <w:r w:rsidR="008F00B8">
        <w:rPr>
          <w:rFonts w:ascii="Georgia" w:hAnsi="Georgia" w:cs="Times New Roman (Body CS)"/>
          <w:sz w:val="36"/>
        </w:rPr>
        <w:t>.</w:t>
      </w:r>
      <w:r w:rsidRPr="008F00B8">
        <w:rPr>
          <w:rFonts w:ascii="Georgia" w:hAnsi="Georgia" w:cs="Times New Roman (Body CS)"/>
          <w:sz w:val="36"/>
        </w:rPr>
        <w:t xml:space="preserve"> The validity of </w:t>
      </w:r>
      <w:r w:rsidR="008F00B8">
        <w:rPr>
          <w:rFonts w:ascii="Georgia" w:hAnsi="Georgia" w:cs="Times New Roman (Body CS)"/>
          <w:sz w:val="36"/>
        </w:rPr>
        <w:t>the</w:t>
      </w:r>
      <w:r w:rsidR="00824258">
        <w:rPr>
          <w:rFonts w:ascii="Georgia" w:hAnsi="Georgia" w:cs="Times New Roman (Body CS)"/>
          <w:sz w:val="36"/>
        </w:rPr>
        <w:t>ir</w:t>
      </w:r>
      <w:r w:rsidR="008F00B8">
        <w:rPr>
          <w:rFonts w:ascii="Georgia" w:hAnsi="Georgia" w:cs="Times New Roman (Body CS)"/>
          <w:sz w:val="36"/>
        </w:rPr>
        <w:t xml:space="preserve"> </w:t>
      </w:r>
      <w:r w:rsidRPr="008F00B8">
        <w:rPr>
          <w:rFonts w:ascii="Georgia" w:hAnsi="Georgia" w:cs="Times New Roman (Body CS)"/>
          <w:sz w:val="36"/>
        </w:rPr>
        <w:t>predi</w:t>
      </w:r>
      <w:r w:rsidR="008F00B8">
        <w:rPr>
          <w:rFonts w:ascii="Georgia" w:hAnsi="Georgia" w:cs="Times New Roman (Body CS)"/>
          <w:sz w:val="36"/>
        </w:rPr>
        <w:t xml:space="preserve">ctions </w:t>
      </w:r>
      <w:r w:rsidR="00581366">
        <w:rPr>
          <w:rFonts w:ascii="Georgia" w:hAnsi="Georgia" w:cs="Times New Roman (Body CS)"/>
          <w:sz w:val="36"/>
        </w:rPr>
        <w:t>is</w:t>
      </w:r>
      <w:r w:rsidRPr="008F00B8">
        <w:rPr>
          <w:rFonts w:ascii="Georgia" w:hAnsi="Georgia" w:cs="Times New Roman (Body CS)"/>
          <w:sz w:val="36"/>
        </w:rPr>
        <w:t xml:space="preserve"> suspect </w:t>
      </w:r>
      <w:r w:rsidR="008F00B8">
        <w:rPr>
          <w:rFonts w:ascii="Georgia" w:hAnsi="Georgia" w:cs="Times New Roman (Body CS)"/>
          <w:sz w:val="36"/>
        </w:rPr>
        <w:t>and Amazon’s</w:t>
      </w:r>
      <w:r w:rsidRPr="008F00B8">
        <w:rPr>
          <w:rFonts w:ascii="Georgia" w:hAnsi="Georgia" w:cs="Times New Roman (Body CS)"/>
          <w:sz w:val="36"/>
        </w:rPr>
        <w:t xml:space="preserve"> assumptions for full build out </w:t>
      </w:r>
      <w:r w:rsidR="008F00B8">
        <w:rPr>
          <w:rFonts w:ascii="Georgia" w:hAnsi="Georgia" w:cs="Times New Roman (Body CS)"/>
          <w:sz w:val="36"/>
        </w:rPr>
        <w:t>are</w:t>
      </w:r>
      <w:r w:rsidRPr="008F00B8">
        <w:rPr>
          <w:rFonts w:ascii="Georgia" w:hAnsi="Georgia" w:cs="Times New Roman (Body CS)"/>
          <w:sz w:val="36"/>
        </w:rPr>
        <w:t xml:space="preserve"> speculative. </w:t>
      </w:r>
    </w:p>
    <w:p w14:paraId="5F32745D" w14:textId="37244902" w:rsidR="0019224B" w:rsidRDefault="009E29E1" w:rsidP="000441BD">
      <w:pPr>
        <w:rPr>
          <w:rFonts w:ascii="Georgia" w:hAnsi="Georgia" w:cs="Times New Roman (Body CS)"/>
          <w:sz w:val="36"/>
        </w:rPr>
      </w:pPr>
      <w:r w:rsidRPr="008F00B8">
        <w:rPr>
          <w:rFonts w:ascii="Georgia" w:hAnsi="Georgia" w:cs="Times New Roman (Body CS)"/>
          <w:sz w:val="36"/>
        </w:rPr>
        <w:t xml:space="preserve"> </w:t>
      </w:r>
    </w:p>
    <w:p w14:paraId="7A15BF69" w14:textId="77777777" w:rsidR="007E0E87" w:rsidRPr="000441BD" w:rsidRDefault="007E0E87" w:rsidP="000441BD">
      <w:pPr>
        <w:rPr>
          <w:rFonts w:ascii="Georgia" w:hAnsi="Georgia" w:cs="Times New Roman (Body CS)"/>
          <w:sz w:val="36"/>
        </w:rPr>
      </w:pPr>
    </w:p>
    <w:p w14:paraId="63A736FB" w14:textId="77777777" w:rsidR="00C26C86" w:rsidRPr="00DA3283" w:rsidRDefault="00C26C86" w:rsidP="009E29E1">
      <w:pPr>
        <w:rPr>
          <w:rFonts w:ascii="Georgia" w:hAnsi="Georgia"/>
          <w:sz w:val="36"/>
        </w:rPr>
      </w:pPr>
      <w:r w:rsidRPr="00DA3283">
        <w:rPr>
          <w:rFonts w:ascii="Georgia" w:hAnsi="Georgia"/>
          <w:sz w:val="36"/>
        </w:rPr>
        <w:lastRenderedPageBreak/>
        <w:t>Respectfully submitted,</w:t>
      </w:r>
    </w:p>
    <w:p w14:paraId="20F5231D" w14:textId="77777777" w:rsidR="00C26C86" w:rsidRDefault="00C26C86" w:rsidP="00C26C86">
      <w:pPr>
        <w:ind w:firstLine="720"/>
        <w:rPr>
          <w:rFonts w:ascii="Georgia" w:hAnsi="Georgia"/>
          <w:sz w:val="36"/>
        </w:rPr>
      </w:pPr>
    </w:p>
    <w:p w14:paraId="25800895" w14:textId="77777777" w:rsidR="0025684B" w:rsidRPr="00DA3283" w:rsidRDefault="0025684B" w:rsidP="00C26C86">
      <w:pPr>
        <w:ind w:firstLine="720"/>
        <w:rPr>
          <w:rFonts w:ascii="Georgia" w:hAnsi="Georgia"/>
          <w:sz w:val="36"/>
        </w:rPr>
      </w:pPr>
    </w:p>
    <w:p w14:paraId="7750C089" w14:textId="77777777" w:rsidR="00C26C86" w:rsidRPr="00DA3283" w:rsidRDefault="00C26C86" w:rsidP="00C26C86">
      <w:pPr>
        <w:ind w:firstLine="720"/>
        <w:rPr>
          <w:rFonts w:ascii="Georgia" w:hAnsi="Georgia"/>
          <w:sz w:val="36"/>
        </w:rPr>
      </w:pPr>
    </w:p>
    <w:p w14:paraId="6FF74007" w14:textId="77777777" w:rsidR="00C26C86" w:rsidRPr="00DA3283" w:rsidRDefault="00C26C86" w:rsidP="003D4696">
      <w:pPr>
        <w:rPr>
          <w:rFonts w:ascii="Georgia" w:hAnsi="Georgia"/>
          <w:sz w:val="36"/>
        </w:rPr>
      </w:pPr>
      <w:r w:rsidRPr="00DA3283">
        <w:rPr>
          <w:rFonts w:ascii="Georgia" w:hAnsi="Georgia"/>
          <w:sz w:val="36"/>
        </w:rPr>
        <w:t>Eric Epstein,</w:t>
      </w:r>
    </w:p>
    <w:p w14:paraId="7B603AE9" w14:textId="5DE71FAA" w:rsidR="00C26C86" w:rsidRPr="00DA3283" w:rsidRDefault="00C26C86" w:rsidP="003D4696">
      <w:pPr>
        <w:rPr>
          <w:rFonts w:ascii="Georgia" w:hAnsi="Georgia"/>
          <w:sz w:val="36"/>
        </w:rPr>
      </w:pPr>
      <w:r w:rsidRPr="00DA3283">
        <w:rPr>
          <w:rFonts w:ascii="Georgia" w:hAnsi="Georgia"/>
          <w:sz w:val="36"/>
        </w:rPr>
        <w:t>Three Mile Island Alert</w:t>
      </w:r>
      <w:r w:rsidR="003D4696">
        <w:rPr>
          <w:rFonts w:ascii="Georgia" w:hAnsi="Georgia"/>
          <w:sz w:val="36"/>
        </w:rPr>
        <w:t>, Inc.</w:t>
      </w:r>
    </w:p>
    <w:p w14:paraId="35C0EBEA" w14:textId="77777777" w:rsidR="00C26C86" w:rsidRPr="00DA3283" w:rsidRDefault="00C26C86" w:rsidP="003D4696">
      <w:pPr>
        <w:rPr>
          <w:rFonts w:ascii="Georgia" w:hAnsi="Georgia"/>
          <w:sz w:val="36"/>
        </w:rPr>
      </w:pPr>
      <w:r w:rsidRPr="00DA3283">
        <w:rPr>
          <w:rFonts w:ascii="Georgia" w:hAnsi="Georgia"/>
          <w:sz w:val="36"/>
        </w:rPr>
        <w:t>4100 Hillsdale Road</w:t>
      </w:r>
    </w:p>
    <w:p w14:paraId="45273FCE" w14:textId="393E4AE5" w:rsidR="00C26C86" w:rsidRPr="00DA3283" w:rsidRDefault="00C26C86" w:rsidP="003D4696">
      <w:pPr>
        <w:rPr>
          <w:rFonts w:ascii="Georgia" w:hAnsi="Georgia"/>
          <w:sz w:val="36"/>
        </w:rPr>
      </w:pPr>
      <w:r w:rsidRPr="00DA3283">
        <w:rPr>
          <w:rFonts w:ascii="Georgia" w:hAnsi="Georgia"/>
          <w:sz w:val="36"/>
        </w:rPr>
        <w:t>Harrisburg, P</w:t>
      </w:r>
      <w:r w:rsidR="000441BD">
        <w:rPr>
          <w:rFonts w:ascii="Georgia" w:hAnsi="Georgia"/>
          <w:sz w:val="36"/>
        </w:rPr>
        <w:t>A 17712</w:t>
      </w:r>
    </w:p>
    <w:p w14:paraId="3E155199" w14:textId="367B4F09" w:rsidR="008F00B8" w:rsidRPr="00DA3283" w:rsidRDefault="008F00B8">
      <w:pPr>
        <w:rPr>
          <w:rFonts w:ascii="Georgia" w:hAnsi="Georgia"/>
          <w:sz w:val="36"/>
          <w:szCs w:val="32"/>
        </w:rPr>
      </w:pPr>
      <w:r>
        <w:rPr>
          <w:rFonts w:ascii="Georgia" w:eastAsia="Times New Roman" w:hAnsi="Georgia" w:cs="Calibri"/>
          <w:color w:val="000000"/>
          <w:sz w:val="28"/>
          <w:szCs w:val="17"/>
        </w:rPr>
        <w:t xml:space="preserve"> </w:t>
      </w:r>
    </w:p>
    <w:sectPr w:rsidR="008F00B8" w:rsidRPr="00DA3283" w:rsidSect="00DB47C1">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BADCF" w14:textId="77777777" w:rsidR="000A0937" w:rsidRDefault="000A0937" w:rsidP="00EC006E">
      <w:r>
        <w:separator/>
      </w:r>
    </w:p>
  </w:endnote>
  <w:endnote w:type="continuationSeparator" w:id="0">
    <w:p w14:paraId="7B70FC96" w14:textId="77777777" w:rsidR="000A0937" w:rsidRDefault="000A0937" w:rsidP="00EC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Georgia Pro">
    <w:panose1 w:val="02040502050405020303"/>
    <w:charset w:val="00"/>
    <w:family w:val="roman"/>
    <w:pitch w:val="variable"/>
    <w:sig w:usb0="800002AF" w:usb1="00000003" w:usb2="00000000" w:usb3="00000000" w:csb0="0000009F" w:csb1="00000000"/>
  </w:font>
  <w:font w:name="Times New Roman (Heading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230726"/>
      <w:docPartObj>
        <w:docPartGallery w:val="Page Numbers (Bottom of Page)"/>
        <w:docPartUnique/>
      </w:docPartObj>
    </w:sdtPr>
    <w:sdtContent>
      <w:p w14:paraId="4D4C8979" w14:textId="77777777" w:rsidR="00EC006E" w:rsidRDefault="00EC006E" w:rsidP="00C15B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2B8DB" w14:textId="77777777" w:rsidR="00EC006E" w:rsidRDefault="00EC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406267"/>
      <w:docPartObj>
        <w:docPartGallery w:val="Page Numbers (Bottom of Page)"/>
        <w:docPartUnique/>
      </w:docPartObj>
    </w:sdtPr>
    <w:sdtContent>
      <w:p w14:paraId="69A0B0A2" w14:textId="77777777" w:rsidR="00EC006E" w:rsidRDefault="00EC006E" w:rsidP="00C15B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4A52A2A" w14:textId="77777777" w:rsidR="00EC006E" w:rsidRDefault="00EC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9713" w14:textId="77777777" w:rsidR="000A0937" w:rsidRDefault="000A0937" w:rsidP="00EC006E">
      <w:r>
        <w:separator/>
      </w:r>
    </w:p>
  </w:footnote>
  <w:footnote w:type="continuationSeparator" w:id="0">
    <w:p w14:paraId="4D37AE1D" w14:textId="77777777" w:rsidR="000A0937" w:rsidRDefault="000A0937" w:rsidP="00EC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BF560D"/>
    <w:multiLevelType w:val="multilevel"/>
    <w:tmpl w:val="D1F8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EF723C"/>
    <w:multiLevelType w:val="multilevel"/>
    <w:tmpl w:val="8A2C21F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color w:val="2222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476DF"/>
    <w:multiLevelType w:val="multilevel"/>
    <w:tmpl w:val="42F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75DA"/>
    <w:multiLevelType w:val="multilevel"/>
    <w:tmpl w:val="D7B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BB3B31"/>
    <w:multiLevelType w:val="hybridMultilevel"/>
    <w:tmpl w:val="810AD20E"/>
    <w:lvl w:ilvl="0" w:tplc="29307B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006A1"/>
    <w:multiLevelType w:val="hybridMultilevel"/>
    <w:tmpl w:val="5C4429AC"/>
    <w:lvl w:ilvl="0" w:tplc="10364B86">
      <w:start w:val="1"/>
      <w:numFmt w:val="decimal"/>
      <w:lvlText w:val="%1"/>
      <w:lvlJc w:val="left"/>
      <w:pPr>
        <w:ind w:left="720" w:hanging="360"/>
      </w:pPr>
      <w:rPr>
        <w:rFonts w:ascii="Georgia" w:eastAsiaTheme="minorHAnsi" w:hAnsi="Georg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2B1B7F"/>
    <w:multiLevelType w:val="hybridMultilevel"/>
    <w:tmpl w:val="A0DE0B36"/>
    <w:lvl w:ilvl="0" w:tplc="5D6C7B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8F344D2"/>
    <w:multiLevelType w:val="hybridMultilevel"/>
    <w:tmpl w:val="CF28E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60193"/>
    <w:multiLevelType w:val="multilevel"/>
    <w:tmpl w:val="0978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F0E9C"/>
    <w:multiLevelType w:val="multilevel"/>
    <w:tmpl w:val="7476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75883"/>
    <w:multiLevelType w:val="multilevel"/>
    <w:tmpl w:val="E4D2D8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4EB6619"/>
    <w:multiLevelType w:val="hybridMultilevel"/>
    <w:tmpl w:val="F6ACBA2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D32EE2"/>
    <w:multiLevelType w:val="hybridMultilevel"/>
    <w:tmpl w:val="1F904FEE"/>
    <w:lvl w:ilvl="0" w:tplc="5CD60D4A">
      <w:start w:val="1"/>
      <w:numFmt w:val="decimal"/>
      <w:lvlText w:val="%1"/>
      <w:lvlJc w:val="left"/>
      <w:pPr>
        <w:ind w:left="1040" w:hanging="68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2537320">
    <w:abstractNumId w:val="30"/>
  </w:num>
  <w:num w:numId="2" w16cid:durableId="879829294">
    <w:abstractNumId w:val="12"/>
  </w:num>
  <w:num w:numId="3" w16cid:durableId="1455296661">
    <w:abstractNumId w:val="10"/>
  </w:num>
  <w:num w:numId="4" w16cid:durableId="1494176360">
    <w:abstractNumId w:val="33"/>
  </w:num>
  <w:num w:numId="5" w16cid:durableId="299656683">
    <w:abstractNumId w:val="14"/>
  </w:num>
  <w:num w:numId="6" w16cid:durableId="367074673">
    <w:abstractNumId w:val="22"/>
  </w:num>
  <w:num w:numId="7" w16cid:durableId="297610577">
    <w:abstractNumId w:val="25"/>
  </w:num>
  <w:num w:numId="8" w16cid:durableId="1112632177">
    <w:abstractNumId w:val="9"/>
  </w:num>
  <w:num w:numId="9" w16cid:durableId="1424378984">
    <w:abstractNumId w:val="7"/>
  </w:num>
  <w:num w:numId="10" w16cid:durableId="560872672">
    <w:abstractNumId w:val="6"/>
  </w:num>
  <w:num w:numId="11" w16cid:durableId="907687126">
    <w:abstractNumId w:val="5"/>
  </w:num>
  <w:num w:numId="12" w16cid:durableId="597521250">
    <w:abstractNumId w:val="4"/>
  </w:num>
  <w:num w:numId="13" w16cid:durableId="368384496">
    <w:abstractNumId w:val="8"/>
  </w:num>
  <w:num w:numId="14" w16cid:durableId="1546870564">
    <w:abstractNumId w:val="3"/>
  </w:num>
  <w:num w:numId="15" w16cid:durableId="451945268">
    <w:abstractNumId w:val="2"/>
  </w:num>
  <w:num w:numId="16" w16cid:durableId="64035351">
    <w:abstractNumId w:val="1"/>
  </w:num>
  <w:num w:numId="17" w16cid:durableId="1923181251">
    <w:abstractNumId w:val="0"/>
  </w:num>
  <w:num w:numId="18" w16cid:durableId="105783667">
    <w:abstractNumId w:val="18"/>
  </w:num>
  <w:num w:numId="19" w16cid:durableId="783615608">
    <w:abstractNumId w:val="19"/>
  </w:num>
  <w:num w:numId="20" w16cid:durableId="2082753412">
    <w:abstractNumId w:val="31"/>
  </w:num>
  <w:num w:numId="21" w16cid:durableId="1859004866">
    <w:abstractNumId w:val="24"/>
  </w:num>
  <w:num w:numId="22" w16cid:durableId="1327515920">
    <w:abstractNumId w:val="11"/>
  </w:num>
  <w:num w:numId="23" w16cid:durableId="1082917314">
    <w:abstractNumId w:val="35"/>
  </w:num>
  <w:num w:numId="24" w16cid:durableId="577833859">
    <w:abstractNumId w:val="32"/>
  </w:num>
  <w:num w:numId="25" w16cid:durableId="955480964">
    <w:abstractNumId w:val="16"/>
  </w:num>
  <w:num w:numId="26" w16cid:durableId="477305130">
    <w:abstractNumId w:val="17"/>
  </w:num>
  <w:num w:numId="27" w16cid:durableId="241380887">
    <w:abstractNumId w:val="13"/>
  </w:num>
  <w:num w:numId="28" w16cid:durableId="819732252">
    <w:abstractNumId w:val="29"/>
  </w:num>
  <w:num w:numId="29" w16cid:durableId="1066994681">
    <w:abstractNumId w:val="21"/>
  </w:num>
  <w:num w:numId="30" w16cid:durableId="1406489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031866">
    <w:abstractNumId w:val="23"/>
  </w:num>
  <w:num w:numId="32" w16cid:durableId="1507943127">
    <w:abstractNumId w:val="15"/>
  </w:num>
  <w:num w:numId="33" w16cid:durableId="1482429696">
    <w:abstractNumId w:val="26"/>
  </w:num>
  <w:num w:numId="34" w16cid:durableId="538015448">
    <w:abstractNumId w:val="20"/>
  </w:num>
  <w:num w:numId="35" w16cid:durableId="1088231272">
    <w:abstractNumId w:val="27"/>
  </w:num>
  <w:num w:numId="36" w16cid:durableId="1054700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186C"/>
    <w:rsid w:val="0000487C"/>
    <w:rsid w:val="000127FA"/>
    <w:rsid w:val="00017793"/>
    <w:rsid w:val="00017A92"/>
    <w:rsid w:val="000372E0"/>
    <w:rsid w:val="000441BD"/>
    <w:rsid w:val="00047067"/>
    <w:rsid w:val="00054BBE"/>
    <w:rsid w:val="00057D35"/>
    <w:rsid w:val="000612DE"/>
    <w:rsid w:val="0006476E"/>
    <w:rsid w:val="0008408C"/>
    <w:rsid w:val="00086EED"/>
    <w:rsid w:val="00094A19"/>
    <w:rsid w:val="000A0937"/>
    <w:rsid w:val="000A63FF"/>
    <w:rsid w:val="000B2E64"/>
    <w:rsid w:val="000B3813"/>
    <w:rsid w:val="000B781B"/>
    <w:rsid w:val="000C54D6"/>
    <w:rsid w:val="000C7F52"/>
    <w:rsid w:val="000D1AAD"/>
    <w:rsid w:val="00101B83"/>
    <w:rsid w:val="00130D24"/>
    <w:rsid w:val="00140AB0"/>
    <w:rsid w:val="001479EE"/>
    <w:rsid w:val="001540F8"/>
    <w:rsid w:val="0016096B"/>
    <w:rsid w:val="00164036"/>
    <w:rsid w:val="00176C35"/>
    <w:rsid w:val="00176C9D"/>
    <w:rsid w:val="0019224B"/>
    <w:rsid w:val="00194A76"/>
    <w:rsid w:val="00195481"/>
    <w:rsid w:val="001A1032"/>
    <w:rsid w:val="001B7195"/>
    <w:rsid w:val="001D0E61"/>
    <w:rsid w:val="001D30A0"/>
    <w:rsid w:val="001F24DC"/>
    <w:rsid w:val="001F3566"/>
    <w:rsid w:val="001F39AD"/>
    <w:rsid w:val="001F7010"/>
    <w:rsid w:val="00202224"/>
    <w:rsid w:val="00210F6F"/>
    <w:rsid w:val="00215119"/>
    <w:rsid w:val="00215D67"/>
    <w:rsid w:val="002161D0"/>
    <w:rsid w:val="00223B11"/>
    <w:rsid w:val="00231F32"/>
    <w:rsid w:val="00232373"/>
    <w:rsid w:val="00233494"/>
    <w:rsid w:val="00235EE9"/>
    <w:rsid w:val="00245CE0"/>
    <w:rsid w:val="002460B2"/>
    <w:rsid w:val="0025684B"/>
    <w:rsid w:val="00274F2D"/>
    <w:rsid w:val="00280F5F"/>
    <w:rsid w:val="002B51BE"/>
    <w:rsid w:val="002C5068"/>
    <w:rsid w:val="002F6145"/>
    <w:rsid w:val="00317F5F"/>
    <w:rsid w:val="00321BC9"/>
    <w:rsid w:val="0033006C"/>
    <w:rsid w:val="00353D81"/>
    <w:rsid w:val="00356636"/>
    <w:rsid w:val="00360379"/>
    <w:rsid w:val="00362520"/>
    <w:rsid w:val="00377988"/>
    <w:rsid w:val="00382277"/>
    <w:rsid w:val="00382715"/>
    <w:rsid w:val="00386283"/>
    <w:rsid w:val="003875A7"/>
    <w:rsid w:val="003A455F"/>
    <w:rsid w:val="003B0B7A"/>
    <w:rsid w:val="003B71DC"/>
    <w:rsid w:val="003C6131"/>
    <w:rsid w:val="003D1A77"/>
    <w:rsid w:val="003D4696"/>
    <w:rsid w:val="00407B32"/>
    <w:rsid w:val="004156EF"/>
    <w:rsid w:val="00437115"/>
    <w:rsid w:val="0047023F"/>
    <w:rsid w:val="0047245B"/>
    <w:rsid w:val="004A1D11"/>
    <w:rsid w:val="004D18B9"/>
    <w:rsid w:val="004D20FF"/>
    <w:rsid w:val="004D77A6"/>
    <w:rsid w:val="004E4A5E"/>
    <w:rsid w:val="004E4E9E"/>
    <w:rsid w:val="004E6186"/>
    <w:rsid w:val="004F07FB"/>
    <w:rsid w:val="004F633F"/>
    <w:rsid w:val="004F6610"/>
    <w:rsid w:val="0050757B"/>
    <w:rsid w:val="005102DF"/>
    <w:rsid w:val="0051770C"/>
    <w:rsid w:val="005378B8"/>
    <w:rsid w:val="00577507"/>
    <w:rsid w:val="00581366"/>
    <w:rsid w:val="00583A8F"/>
    <w:rsid w:val="0058432A"/>
    <w:rsid w:val="005A5383"/>
    <w:rsid w:val="005A5819"/>
    <w:rsid w:val="005D2CEA"/>
    <w:rsid w:val="005E350C"/>
    <w:rsid w:val="005F076F"/>
    <w:rsid w:val="005F4404"/>
    <w:rsid w:val="00605BDD"/>
    <w:rsid w:val="00624457"/>
    <w:rsid w:val="00634F6D"/>
    <w:rsid w:val="00635925"/>
    <w:rsid w:val="00645252"/>
    <w:rsid w:val="0064596E"/>
    <w:rsid w:val="00654312"/>
    <w:rsid w:val="00661629"/>
    <w:rsid w:val="0066412C"/>
    <w:rsid w:val="00673DE8"/>
    <w:rsid w:val="00681161"/>
    <w:rsid w:val="00695D16"/>
    <w:rsid w:val="00696542"/>
    <w:rsid w:val="006A0632"/>
    <w:rsid w:val="006A2677"/>
    <w:rsid w:val="006A51E1"/>
    <w:rsid w:val="006A690F"/>
    <w:rsid w:val="006C0FA6"/>
    <w:rsid w:val="006D25C9"/>
    <w:rsid w:val="006D3D74"/>
    <w:rsid w:val="006E1281"/>
    <w:rsid w:val="006E490B"/>
    <w:rsid w:val="00714A94"/>
    <w:rsid w:val="007237C3"/>
    <w:rsid w:val="00740D6A"/>
    <w:rsid w:val="007430DF"/>
    <w:rsid w:val="00753AB7"/>
    <w:rsid w:val="007567C8"/>
    <w:rsid w:val="00765C14"/>
    <w:rsid w:val="0078290D"/>
    <w:rsid w:val="007869F9"/>
    <w:rsid w:val="00786B16"/>
    <w:rsid w:val="007B0CF0"/>
    <w:rsid w:val="007B6316"/>
    <w:rsid w:val="007B7E04"/>
    <w:rsid w:val="007C4635"/>
    <w:rsid w:val="007C6E77"/>
    <w:rsid w:val="007D240B"/>
    <w:rsid w:val="007D5BBA"/>
    <w:rsid w:val="007D6AEA"/>
    <w:rsid w:val="007E0E87"/>
    <w:rsid w:val="007E3ABB"/>
    <w:rsid w:val="007E5D4A"/>
    <w:rsid w:val="007F38D9"/>
    <w:rsid w:val="00811E38"/>
    <w:rsid w:val="00822CBC"/>
    <w:rsid w:val="00824258"/>
    <w:rsid w:val="008331D7"/>
    <w:rsid w:val="0083569A"/>
    <w:rsid w:val="00836077"/>
    <w:rsid w:val="00850FC0"/>
    <w:rsid w:val="0086186C"/>
    <w:rsid w:val="00874ABB"/>
    <w:rsid w:val="008912B5"/>
    <w:rsid w:val="0089285E"/>
    <w:rsid w:val="008A688F"/>
    <w:rsid w:val="008B6059"/>
    <w:rsid w:val="008D020F"/>
    <w:rsid w:val="008F00B8"/>
    <w:rsid w:val="0090280F"/>
    <w:rsid w:val="009070A4"/>
    <w:rsid w:val="00910647"/>
    <w:rsid w:val="009215AA"/>
    <w:rsid w:val="0092775F"/>
    <w:rsid w:val="00933A40"/>
    <w:rsid w:val="00934083"/>
    <w:rsid w:val="00936A91"/>
    <w:rsid w:val="00940A61"/>
    <w:rsid w:val="009617BB"/>
    <w:rsid w:val="00962524"/>
    <w:rsid w:val="009650E5"/>
    <w:rsid w:val="009815AA"/>
    <w:rsid w:val="00984321"/>
    <w:rsid w:val="00995E38"/>
    <w:rsid w:val="009A1501"/>
    <w:rsid w:val="009A30A6"/>
    <w:rsid w:val="009B3001"/>
    <w:rsid w:val="009B6124"/>
    <w:rsid w:val="009D3A4A"/>
    <w:rsid w:val="009D5EA6"/>
    <w:rsid w:val="009E29E1"/>
    <w:rsid w:val="00A105CD"/>
    <w:rsid w:val="00A108E0"/>
    <w:rsid w:val="00A14DA0"/>
    <w:rsid w:val="00A44D9D"/>
    <w:rsid w:val="00A46257"/>
    <w:rsid w:val="00A57096"/>
    <w:rsid w:val="00A67141"/>
    <w:rsid w:val="00A8672B"/>
    <w:rsid w:val="00A9204E"/>
    <w:rsid w:val="00AA3FCC"/>
    <w:rsid w:val="00AB1704"/>
    <w:rsid w:val="00AB2318"/>
    <w:rsid w:val="00AB30C3"/>
    <w:rsid w:val="00AB7EAD"/>
    <w:rsid w:val="00AF1715"/>
    <w:rsid w:val="00B010FD"/>
    <w:rsid w:val="00B05801"/>
    <w:rsid w:val="00B17E51"/>
    <w:rsid w:val="00B330D2"/>
    <w:rsid w:val="00B3755F"/>
    <w:rsid w:val="00B37E2F"/>
    <w:rsid w:val="00B66E27"/>
    <w:rsid w:val="00B7077B"/>
    <w:rsid w:val="00B72A94"/>
    <w:rsid w:val="00B84643"/>
    <w:rsid w:val="00BA0A36"/>
    <w:rsid w:val="00BA27A7"/>
    <w:rsid w:val="00BA4BA2"/>
    <w:rsid w:val="00BB4AA8"/>
    <w:rsid w:val="00BC35C9"/>
    <w:rsid w:val="00BF43D1"/>
    <w:rsid w:val="00C0217E"/>
    <w:rsid w:val="00C021DB"/>
    <w:rsid w:val="00C051C4"/>
    <w:rsid w:val="00C15EFB"/>
    <w:rsid w:val="00C24F53"/>
    <w:rsid w:val="00C26C86"/>
    <w:rsid w:val="00C33B03"/>
    <w:rsid w:val="00C469EF"/>
    <w:rsid w:val="00C47F82"/>
    <w:rsid w:val="00C527D7"/>
    <w:rsid w:val="00C56F20"/>
    <w:rsid w:val="00C72435"/>
    <w:rsid w:val="00C733CF"/>
    <w:rsid w:val="00C8256F"/>
    <w:rsid w:val="00C8540A"/>
    <w:rsid w:val="00CE0120"/>
    <w:rsid w:val="00D015E4"/>
    <w:rsid w:val="00D25936"/>
    <w:rsid w:val="00D36B3E"/>
    <w:rsid w:val="00D43B7F"/>
    <w:rsid w:val="00D552AC"/>
    <w:rsid w:val="00D66201"/>
    <w:rsid w:val="00D85DC9"/>
    <w:rsid w:val="00D9054F"/>
    <w:rsid w:val="00D92FDD"/>
    <w:rsid w:val="00D95559"/>
    <w:rsid w:val="00D9722E"/>
    <w:rsid w:val="00DA06B2"/>
    <w:rsid w:val="00DA3283"/>
    <w:rsid w:val="00DA7AB7"/>
    <w:rsid w:val="00DB47C1"/>
    <w:rsid w:val="00DB695C"/>
    <w:rsid w:val="00DC0505"/>
    <w:rsid w:val="00DC770A"/>
    <w:rsid w:val="00DC77E2"/>
    <w:rsid w:val="00DD2EF9"/>
    <w:rsid w:val="00DE5397"/>
    <w:rsid w:val="00DF3059"/>
    <w:rsid w:val="00DF7275"/>
    <w:rsid w:val="00E220A4"/>
    <w:rsid w:val="00E312A5"/>
    <w:rsid w:val="00E3285A"/>
    <w:rsid w:val="00E5446F"/>
    <w:rsid w:val="00E622B5"/>
    <w:rsid w:val="00E732D5"/>
    <w:rsid w:val="00E86BCB"/>
    <w:rsid w:val="00E93F84"/>
    <w:rsid w:val="00EA2B1F"/>
    <w:rsid w:val="00EA5578"/>
    <w:rsid w:val="00EB4053"/>
    <w:rsid w:val="00EC006E"/>
    <w:rsid w:val="00ED02F9"/>
    <w:rsid w:val="00ED444C"/>
    <w:rsid w:val="00ED620E"/>
    <w:rsid w:val="00EE4522"/>
    <w:rsid w:val="00EF5844"/>
    <w:rsid w:val="00EF652C"/>
    <w:rsid w:val="00F05222"/>
    <w:rsid w:val="00F14753"/>
    <w:rsid w:val="00F25340"/>
    <w:rsid w:val="00F27986"/>
    <w:rsid w:val="00F317CD"/>
    <w:rsid w:val="00F37304"/>
    <w:rsid w:val="00F5118B"/>
    <w:rsid w:val="00F66E61"/>
    <w:rsid w:val="00F67BAB"/>
    <w:rsid w:val="00F7320F"/>
    <w:rsid w:val="00F832CE"/>
    <w:rsid w:val="00F83DC6"/>
    <w:rsid w:val="00FB2A25"/>
    <w:rsid w:val="00FC1E26"/>
    <w:rsid w:val="00FC2CEB"/>
    <w:rsid w:val="00FC6571"/>
    <w:rsid w:val="00FE4542"/>
    <w:rsid w:val="00FE7C0E"/>
    <w:rsid w:val="00FF253D"/>
    <w:rsid w:val="00FF4B80"/>
    <w:rsid w:val="00FF5104"/>
    <w:rsid w:val="00FF6814"/>
    <w:rsid w:val="00FF74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2FA8"/>
  <w15:docId w15:val="{4D432F9F-5CF1-8C42-B590-9C14F8AD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9340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9340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340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9340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0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4083"/>
    <w:rPr>
      <w:rFonts w:eastAsiaTheme="minorEastAsia"/>
      <w:color w:val="5A5A5A" w:themeColor="text1" w:themeTint="A5"/>
      <w:spacing w:val="15"/>
    </w:rPr>
  </w:style>
  <w:style w:type="character" w:styleId="SubtleEmphasis">
    <w:name w:val="Subtle Emphasis"/>
    <w:basedOn w:val="DefaultParagraphFont"/>
    <w:uiPriority w:val="19"/>
    <w:qFormat/>
    <w:rsid w:val="00934083"/>
    <w:rPr>
      <w:i/>
      <w:iCs/>
      <w:color w:val="404040" w:themeColor="text1" w:themeTint="BF"/>
    </w:rPr>
  </w:style>
  <w:style w:type="character" w:styleId="Emphasis">
    <w:name w:val="Emphasis"/>
    <w:basedOn w:val="DefaultParagraphFont"/>
    <w:uiPriority w:val="20"/>
    <w:qFormat/>
    <w:rsid w:val="00934083"/>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934083"/>
    <w:rPr>
      <w:b/>
      <w:bCs/>
    </w:rPr>
  </w:style>
  <w:style w:type="paragraph" w:styleId="Quote">
    <w:name w:val="Quote"/>
    <w:basedOn w:val="Normal"/>
    <w:next w:val="Normal"/>
    <w:link w:val="QuoteChar"/>
    <w:uiPriority w:val="29"/>
    <w:qFormat/>
    <w:rsid w:val="009340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34083"/>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934083"/>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934083"/>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934083"/>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B47C1"/>
    <w:pPr>
      <w:ind w:left="720"/>
      <w:contextualSpacing/>
    </w:pPr>
  </w:style>
  <w:style w:type="character" w:customStyle="1" w:styleId="uitk-textuitk-type-400uitk-type-bolduitk-text-emphasis-theme">
    <w:name w:val="uitk-text uitk-type-400 uitk-type-bold uitk-text-emphasis-theme"/>
    <w:basedOn w:val="DefaultParagraphFont"/>
    <w:rsid w:val="000B3813"/>
  </w:style>
  <w:style w:type="character" w:customStyle="1" w:styleId="is-visually-hidden">
    <w:name w:val="is-visually-hidden"/>
    <w:basedOn w:val="DefaultParagraphFont"/>
    <w:rsid w:val="000B3813"/>
  </w:style>
  <w:style w:type="character" w:customStyle="1" w:styleId="uitk-price-a11yis-visually-hidden">
    <w:name w:val="uitk-price-a11y is-visually-hidden"/>
    <w:basedOn w:val="DefaultParagraphFont"/>
    <w:rsid w:val="000B3813"/>
  </w:style>
  <w:style w:type="character" w:customStyle="1" w:styleId="uitk-lockup-price">
    <w:name w:val="uitk-lockup-price"/>
    <w:basedOn w:val="DefaultParagraphFont"/>
    <w:rsid w:val="000B3813"/>
  </w:style>
  <w:style w:type="paragraph" w:styleId="NormalWeb">
    <w:name w:val="Normal (Web)"/>
    <w:basedOn w:val="Normal"/>
    <w:uiPriority w:val="99"/>
    <w:rsid w:val="007E3ABB"/>
    <w:pPr>
      <w:spacing w:beforeLines="1" w:afterLines="1"/>
    </w:pPr>
    <w:rPr>
      <w:rFonts w:ascii="Times" w:hAnsi="Times" w:cs="Times New Roman"/>
      <w:sz w:val="20"/>
      <w:szCs w:val="20"/>
    </w:rPr>
  </w:style>
  <w:style w:type="character" w:customStyle="1" w:styleId="apple-converted-space">
    <w:name w:val="apple-converted-space"/>
    <w:basedOn w:val="DefaultParagraphFont"/>
    <w:rsid w:val="007E3ABB"/>
  </w:style>
  <w:style w:type="paragraph" w:customStyle="1" w:styleId="Body">
    <w:name w:val="Body"/>
    <w:uiPriority w:val="99"/>
    <w:rsid w:val="007E3AB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7E5D4A"/>
    <w:rPr>
      <w:color w:val="605E5C"/>
      <w:shd w:val="clear" w:color="auto" w:fill="E1DFDD"/>
    </w:rPr>
  </w:style>
  <w:style w:type="character" w:styleId="PageNumber">
    <w:name w:val="page number"/>
    <w:basedOn w:val="DefaultParagraphFont"/>
    <w:uiPriority w:val="99"/>
    <w:semiHidden/>
    <w:unhideWhenUsed/>
    <w:rsid w:val="00EC006E"/>
  </w:style>
  <w:style w:type="paragraph" w:customStyle="1" w:styleId="p1">
    <w:name w:val="p1"/>
    <w:basedOn w:val="Normal"/>
    <w:rsid w:val="00A14DA0"/>
    <w:rPr>
      <w:rFonts w:ascii="Helvetica" w:eastAsia="Times New Roman" w:hAnsi="Helvetica" w:cs="Times New Roman"/>
      <w:color w:val="000000"/>
      <w:sz w:val="18"/>
      <w:szCs w:val="18"/>
    </w:rPr>
  </w:style>
  <w:style w:type="character" w:customStyle="1" w:styleId="s1">
    <w:name w:val="s1"/>
    <w:basedOn w:val="DefaultParagraphFont"/>
    <w:rsid w:val="00A14DA0"/>
    <w:rPr>
      <w:rFonts w:ascii="Arial" w:hAnsi="Arial" w:cs="Arial" w:hint="default"/>
      <w:sz w:val="18"/>
      <w:szCs w:val="18"/>
    </w:rPr>
  </w:style>
  <w:style w:type="paragraph" w:customStyle="1" w:styleId="p2">
    <w:name w:val="p2"/>
    <w:basedOn w:val="Normal"/>
    <w:rsid w:val="00DA3283"/>
    <w:rPr>
      <w:rFonts w:ascii="Calibri" w:eastAsia="Times New Roman" w:hAnsi="Calibri" w:cs="Calibri"/>
      <w:color w:val="000000"/>
      <w:sz w:val="17"/>
      <w:szCs w:val="17"/>
    </w:rPr>
  </w:style>
  <w:style w:type="character" w:customStyle="1" w:styleId="vkekvd">
    <w:name w:val="vkekvd"/>
    <w:basedOn w:val="DefaultParagraphFont"/>
    <w:rsid w:val="00E5446F"/>
  </w:style>
  <w:style w:type="character" w:customStyle="1" w:styleId="t286pc">
    <w:name w:val="t286pc"/>
    <w:basedOn w:val="DefaultParagraphFont"/>
    <w:rsid w:val="00E5446F"/>
  </w:style>
  <w:style w:type="character" w:customStyle="1" w:styleId="yrbpuc">
    <w:name w:val="yrbpuc"/>
    <w:basedOn w:val="DefaultParagraphFont"/>
    <w:rsid w:val="00D85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639">
      <w:bodyDiv w:val="1"/>
      <w:marLeft w:val="0"/>
      <w:marRight w:val="0"/>
      <w:marTop w:val="0"/>
      <w:marBottom w:val="0"/>
      <w:divBdr>
        <w:top w:val="none" w:sz="0" w:space="0" w:color="auto"/>
        <w:left w:val="none" w:sz="0" w:space="0" w:color="auto"/>
        <w:bottom w:val="none" w:sz="0" w:space="0" w:color="auto"/>
        <w:right w:val="none" w:sz="0" w:space="0" w:color="auto"/>
      </w:divBdr>
      <w:divsChild>
        <w:div w:id="1884438073">
          <w:marLeft w:val="0"/>
          <w:marRight w:val="0"/>
          <w:marTop w:val="0"/>
          <w:marBottom w:val="0"/>
          <w:divBdr>
            <w:top w:val="none" w:sz="0" w:space="0" w:color="auto"/>
            <w:left w:val="none" w:sz="0" w:space="0" w:color="auto"/>
            <w:bottom w:val="none" w:sz="0" w:space="0" w:color="auto"/>
            <w:right w:val="none" w:sz="0" w:space="0" w:color="auto"/>
          </w:divBdr>
          <w:divsChild>
            <w:div w:id="924533913">
              <w:marLeft w:val="0"/>
              <w:marRight w:val="0"/>
              <w:marTop w:val="0"/>
              <w:marBottom w:val="0"/>
              <w:divBdr>
                <w:top w:val="none" w:sz="0" w:space="0" w:color="auto"/>
                <w:left w:val="none" w:sz="0" w:space="0" w:color="auto"/>
                <w:bottom w:val="none" w:sz="0" w:space="0" w:color="auto"/>
                <w:right w:val="none" w:sz="0" w:space="0" w:color="auto"/>
              </w:divBdr>
              <w:divsChild>
                <w:div w:id="322508913">
                  <w:marLeft w:val="0"/>
                  <w:marRight w:val="0"/>
                  <w:marTop w:val="0"/>
                  <w:marBottom w:val="0"/>
                  <w:divBdr>
                    <w:top w:val="none" w:sz="0" w:space="0" w:color="auto"/>
                    <w:left w:val="none" w:sz="0" w:space="0" w:color="auto"/>
                    <w:bottom w:val="none" w:sz="0" w:space="0" w:color="auto"/>
                    <w:right w:val="none" w:sz="0" w:space="0" w:color="auto"/>
                  </w:divBdr>
                </w:div>
              </w:divsChild>
            </w:div>
            <w:div w:id="1249197697">
              <w:marLeft w:val="0"/>
              <w:marRight w:val="0"/>
              <w:marTop w:val="0"/>
              <w:marBottom w:val="0"/>
              <w:divBdr>
                <w:top w:val="none" w:sz="0" w:space="0" w:color="auto"/>
                <w:left w:val="none" w:sz="0" w:space="0" w:color="auto"/>
                <w:bottom w:val="none" w:sz="0" w:space="0" w:color="auto"/>
                <w:right w:val="none" w:sz="0" w:space="0" w:color="auto"/>
              </w:divBdr>
              <w:divsChild>
                <w:div w:id="7609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1394">
          <w:marLeft w:val="0"/>
          <w:marRight w:val="0"/>
          <w:marTop w:val="0"/>
          <w:marBottom w:val="0"/>
          <w:divBdr>
            <w:top w:val="none" w:sz="0" w:space="0" w:color="auto"/>
            <w:left w:val="none" w:sz="0" w:space="0" w:color="auto"/>
            <w:bottom w:val="none" w:sz="0" w:space="0" w:color="auto"/>
            <w:right w:val="none" w:sz="0" w:space="0" w:color="auto"/>
          </w:divBdr>
          <w:divsChild>
            <w:div w:id="493037044">
              <w:marLeft w:val="0"/>
              <w:marRight w:val="0"/>
              <w:marTop w:val="0"/>
              <w:marBottom w:val="0"/>
              <w:divBdr>
                <w:top w:val="none" w:sz="0" w:space="0" w:color="auto"/>
                <w:left w:val="none" w:sz="0" w:space="0" w:color="auto"/>
                <w:bottom w:val="none" w:sz="0" w:space="0" w:color="auto"/>
                <w:right w:val="none" w:sz="0" w:space="0" w:color="auto"/>
              </w:divBdr>
              <w:divsChild>
                <w:div w:id="4132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56">
      <w:bodyDiv w:val="1"/>
      <w:marLeft w:val="0"/>
      <w:marRight w:val="0"/>
      <w:marTop w:val="0"/>
      <w:marBottom w:val="0"/>
      <w:divBdr>
        <w:top w:val="none" w:sz="0" w:space="0" w:color="auto"/>
        <w:left w:val="none" w:sz="0" w:space="0" w:color="auto"/>
        <w:bottom w:val="none" w:sz="0" w:space="0" w:color="auto"/>
        <w:right w:val="none" w:sz="0" w:space="0" w:color="auto"/>
      </w:divBdr>
    </w:div>
    <w:div w:id="48068337">
      <w:bodyDiv w:val="1"/>
      <w:marLeft w:val="0"/>
      <w:marRight w:val="0"/>
      <w:marTop w:val="0"/>
      <w:marBottom w:val="0"/>
      <w:divBdr>
        <w:top w:val="none" w:sz="0" w:space="0" w:color="auto"/>
        <w:left w:val="none" w:sz="0" w:space="0" w:color="auto"/>
        <w:bottom w:val="none" w:sz="0" w:space="0" w:color="auto"/>
        <w:right w:val="none" w:sz="0" w:space="0" w:color="auto"/>
      </w:divBdr>
    </w:div>
    <w:div w:id="68814958">
      <w:bodyDiv w:val="1"/>
      <w:marLeft w:val="0"/>
      <w:marRight w:val="0"/>
      <w:marTop w:val="0"/>
      <w:marBottom w:val="0"/>
      <w:divBdr>
        <w:top w:val="none" w:sz="0" w:space="0" w:color="auto"/>
        <w:left w:val="none" w:sz="0" w:space="0" w:color="auto"/>
        <w:bottom w:val="none" w:sz="0" w:space="0" w:color="auto"/>
        <w:right w:val="none" w:sz="0" w:space="0" w:color="auto"/>
      </w:divBdr>
      <w:divsChild>
        <w:div w:id="1883514789">
          <w:marLeft w:val="0"/>
          <w:marRight w:val="0"/>
          <w:marTop w:val="0"/>
          <w:marBottom w:val="0"/>
          <w:divBdr>
            <w:top w:val="none" w:sz="0" w:space="0" w:color="auto"/>
            <w:left w:val="none" w:sz="0" w:space="0" w:color="auto"/>
            <w:bottom w:val="none" w:sz="0" w:space="0" w:color="auto"/>
            <w:right w:val="none" w:sz="0" w:space="0" w:color="auto"/>
          </w:divBdr>
          <w:divsChild>
            <w:div w:id="577594114">
              <w:marLeft w:val="0"/>
              <w:marRight w:val="0"/>
              <w:marTop w:val="0"/>
              <w:marBottom w:val="0"/>
              <w:divBdr>
                <w:top w:val="none" w:sz="0" w:space="0" w:color="auto"/>
                <w:left w:val="none" w:sz="0" w:space="0" w:color="auto"/>
                <w:bottom w:val="none" w:sz="0" w:space="0" w:color="auto"/>
                <w:right w:val="none" w:sz="0" w:space="0" w:color="auto"/>
              </w:divBdr>
              <w:divsChild>
                <w:div w:id="12730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986">
      <w:bodyDiv w:val="1"/>
      <w:marLeft w:val="0"/>
      <w:marRight w:val="0"/>
      <w:marTop w:val="0"/>
      <w:marBottom w:val="0"/>
      <w:divBdr>
        <w:top w:val="none" w:sz="0" w:space="0" w:color="auto"/>
        <w:left w:val="none" w:sz="0" w:space="0" w:color="auto"/>
        <w:bottom w:val="none" w:sz="0" w:space="0" w:color="auto"/>
        <w:right w:val="none" w:sz="0" w:space="0" w:color="auto"/>
      </w:divBdr>
      <w:divsChild>
        <w:div w:id="13811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80607">
              <w:marLeft w:val="0"/>
              <w:marRight w:val="0"/>
              <w:marTop w:val="0"/>
              <w:marBottom w:val="0"/>
              <w:divBdr>
                <w:top w:val="none" w:sz="0" w:space="0" w:color="auto"/>
                <w:left w:val="none" w:sz="0" w:space="0" w:color="auto"/>
                <w:bottom w:val="none" w:sz="0" w:space="0" w:color="auto"/>
                <w:right w:val="none" w:sz="0" w:space="0" w:color="auto"/>
              </w:divBdr>
              <w:divsChild>
                <w:div w:id="810829069">
                  <w:marLeft w:val="0"/>
                  <w:marRight w:val="0"/>
                  <w:marTop w:val="0"/>
                  <w:marBottom w:val="0"/>
                  <w:divBdr>
                    <w:top w:val="none" w:sz="0" w:space="0" w:color="auto"/>
                    <w:left w:val="none" w:sz="0" w:space="0" w:color="auto"/>
                    <w:bottom w:val="none" w:sz="0" w:space="0" w:color="auto"/>
                    <w:right w:val="none" w:sz="0" w:space="0" w:color="auto"/>
                  </w:divBdr>
                  <w:divsChild>
                    <w:div w:id="1564029070">
                      <w:marLeft w:val="0"/>
                      <w:marRight w:val="0"/>
                      <w:marTop w:val="0"/>
                      <w:marBottom w:val="0"/>
                      <w:divBdr>
                        <w:top w:val="none" w:sz="0" w:space="0" w:color="auto"/>
                        <w:left w:val="none" w:sz="0" w:space="0" w:color="auto"/>
                        <w:bottom w:val="none" w:sz="0" w:space="0" w:color="auto"/>
                        <w:right w:val="none" w:sz="0" w:space="0" w:color="auto"/>
                      </w:divBdr>
                    </w:div>
                    <w:div w:id="1429738361">
                      <w:marLeft w:val="0"/>
                      <w:marRight w:val="0"/>
                      <w:marTop w:val="0"/>
                      <w:marBottom w:val="0"/>
                      <w:divBdr>
                        <w:top w:val="none" w:sz="0" w:space="0" w:color="auto"/>
                        <w:left w:val="none" w:sz="0" w:space="0" w:color="auto"/>
                        <w:bottom w:val="none" w:sz="0" w:space="0" w:color="auto"/>
                        <w:right w:val="none" w:sz="0" w:space="0" w:color="auto"/>
                      </w:divBdr>
                    </w:div>
                    <w:div w:id="318965968">
                      <w:marLeft w:val="0"/>
                      <w:marRight w:val="0"/>
                      <w:marTop w:val="0"/>
                      <w:marBottom w:val="0"/>
                      <w:divBdr>
                        <w:top w:val="none" w:sz="0" w:space="0" w:color="auto"/>
                        <w:left w:val="none" w:sz="0" w:space="0" w:color="auto"/>
                        <w:bottom w:val="none" w:sz="0" w:space="0" w:color="auto"/>
                        <w:right w:val="none" w:sz="0" w:space="0" w:color="auto"/>
                      </w:divBdr>
                    </w:div>
                    <w:div w:id="401369032">
                      <w:marLeft w:val="0"/>
                      <w:marRight w:val="0"/>
                      <w:marTop w:val="0"/>
                      <w:marBottom w:val="0"/>
                      <w:divBdr>
                        <w:top w:val="none" w:sz="0" w:space="0" w:color="auto"/>
                        <w:left w:val="none" w:sz="0" w:space="0" w:color="auto"/>
                        <w:bottom w:val="none" w:sz="0" w:space="0" w:color="auto"/>
                        <w:right w:val="none" w:sz="0" w:space="0" w:color="auto"/>
                      </w:divBdr>
                    </w:div>
                    <w:div w:id="393358647">
                      <w:marLeft w:val="0"/>
                      <w:marRight w:val="0"/>
                      <w:marTop w:val="0"/>
                      <w:marBottom w:val="0"/>
                      <w:divBdr>
                        <w:top w:val="none" w:sz="0" w:space="0" w:color="auto"/>
                        <w:left w:val="none" w:sz="0" w:space="0" w:color="auto"/>
                        <w:bottom w:val="none" w:sz="0" w:space="0" w:color="auto"/>
                        <w:right w:val="none" w:sz="0" w:space="0" w:color="auto"/>
                      </w:divBdr>
                    </w:div>
                    <w:div w:id="672728824">
                      <w:marLeft w:val="0"/>
                      <w:marRight w:val="0"/>
                      <w:marTop w:val="0"/>
                      <w:marBottom w:val="0"/>
                      <w:divBdr>
                        <w:top w:val="none" w:sz="0" w:space="0" w:color="auto"/>
                        <w:left w:val="none" w:sz="0" w:space="0" w:color="auto"/>
                        <w:bottom w:val="none" w:sz="0" w:space="0" w:color="auto"/>
                        <w:right w:val="none" w:sz="0" w:space="0" w:color="auto"/>
                      </w:divBdr>
                    </w:div>
                    <w:div w:id="1472746357">
                      <w:marLeft w:val="0"/>
                      <w:marRight w:val="0"/>
                      <w:marTop w:val="0"/>
                      <w:marBottom w:val="0"/>
                      <w:divBdr>
                        <w:top w:val="none" w:sz="0" w:space="0" w:color="auto"/>
                        <w:left w:val="none" w:sz="0" w:space="0" w:color="auto"/>
                        <w:bottom w:val="none" w:sz="0" w:space="0" w:color="auto"/>
                        <w:right w:val="none" w:sz="0" w:space="0" w:color="auto"/>
                      </w:divBdr>
                    </w:div>
                    <w:div w:id="1528526651">
                      <w:marLeft w:val="0"/>
                      <w:marRight w:val="0"/>
                      <w:marTop w:val="0"/>
                      <w:marBottom w:val="0"/>
                      <w:divBdr>
                        <w:top w:val="none" w:sz="0" w:space="0" w:color="auto"/>
                        <w:left w:val="none" w:sz="0" w:space="0" w:color="auto"/>
                        <w:bottom w:val="none" w:sz="0" w:space="0" w:color="auto"/>
                        <w:right w:val="none" w:sz="0" w:space="0" w:color="auto"/>
                      </w:divBdr>
                    </w:div>
                    <w:div w:id="9268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2331">
      <w:bodyDiv w:val="1"/>
      <w:marLeft w:val="0"/>
      <w:marRight w:val="0"/>
      <w:marTop w:val="0"/>
      <w:marBottom w:val="0"/>
      <w:divBdr>
        <w:top w:val="none" w:sz="0" w:space="0" w:color="auto"/>
        <w:left w:val="none" w:sz="0" w:space="0" w:color="auto"/>
        <w:bottom w:val="none" w:sz="0" w:space="0" w:color="auto"/>
        <w:right w:val="none" w:sz="0" w:space="0" w:color="auto"/>
      </w:divBdr>
    </w:div>
    <w:div w:id="80881466">
      <w:bodyDiv w:val="1"/>
      <w:marLeft w:val="0"/>
      <w:marRight w:val="0"/>
      <w:marTop w:val="0"/>
      <w:marBottom w:val="0"/>
      <w:divBdr>
        <w:top w:val="none" w:sz="0" w:space="0" w:color="auto"/>
        <w:left w:val="none" w:sz="0" w:space="0" w:color="auto"/>
        <w:bottom w:val="none" w:sz="0" w:space="0" w:color="auto"/>
        <w:right w:val="none" w:sz="0" w:space="0" w:color="auto"/>
      </w:divBdr>
      <w:divsChild>
        <w:div w:id="233976957">
          <w:marLeft w:val="0"/>
          <w:marRight w:val="0"/>
          <w:marTop w:val="0"/>
          <w:marBottom w:val="0"/>
          <w:divBdr>
            <w:top w:val="none" w:sz="0" w:space="0" w:color="auto"/>
            <w:left w:val="none" w:sz="0" w:space="0" w:color="auto"/>
            <w:bottom w:val="none" w:sz="0" w:space="0" w:color="auto"/>
            <w:right w:val="none" w:sz="0" w:space="0" w:color="auto"/>
          </w:divBdr>
          <w:divsChild>
            <w:div w:id="1592158037">
              <w:marLeft w:val="0"/>
              <w:marRight w:val="0"/>
              <w:marTop w:val="0"/>
              <w:marBottom w:val="0"/>
              <w:divBdr>
                <w:top w:val="none" w:sz="0" w:space="0" w:color="auto"/>
                <w:left w:val="none" w:sz="0" w:space="0" w:color="auto"/>
                <w:bottom w:val="none" w:sz="0" w:space="0" w:color="auto"/>
                <w:right w:val="none" w:sz="0" w:space="0" w:color="auto"/>
              </w:divBdr>
              <w:divsChild>
                <w:div w:id="1832981468">
                  <w:marLeft w:val="0"/>
                  <w:marRight w:val="0"/>
                  <w:marTop w:val="0"/>
                  <w:marBottom w:val="0"/>
                  <w:divBdr>
                    <w:top w:val="none" w:sz="0" w:space="0" w:color="auto"/>
                    <w:left w:val="none" w:sz="0" w:space="0" w:color="auto"/>
                    <w:bottom w:val="none" w:sz="0" w:space="0" w:color="auto"/>
                    <w:right w:val="none" w:sz="0" w:space="0" w:color="auto"/>
                  </w:divBdr>
                  <w:divsChild>
                    <w:div w:id="5691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7866">
              <w:marLeft w:val="0"/>
              <w:marRight w:val="0"/>
              <w:marTop w:val="0"/>
              <w:marBottom w:val="0"/>
              <w:divBdr>
                <w:top w:val="none" w:sz="0" w:space="0" w:color="auto"/>
                <w:left w:val="none" w:sz="0" w:space="0" w:color="auto"/>
                <w:bottom w:val="none" w:sz="0" w:space="0" w:color="auto"/>
                <w:right w:val="none" w:sz="0" w:space="0" w:color="auto"/>
              </w:divBdr>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27211297">
                  <w:marLeft w:val="0"/>
                  <w:marRight w:val="0"/>
                  <w:marTop w:val="0"/>
                  <w:marBottom w:val="0"/>
                  <w:divBdr>
                    <w:top w:val="none" w:sz="0" w:space="0" w:color="auto"/>
                    <w:left w:val="none" w:sz="0" w:space="0" w:color="auto"/>
                    <w:bottom w:val="none" w:sz="0" w:space="0" w:color="auto"/>
                    <w:right w:val="none" w:sz="0" w:space="0" w:color="auto"/>
                  </w:divBdr>
                  <w:divsChild>
                    <w:div w:id="1128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3123">
          <w:marLeft w:val="0"/>
          <w:marRight w:val="0"/>
          <w:marTop w:val="0"/>
          <w:marBottom w:val="0"/>
          <w:divBdr>
            <w:top w:val="none" w:sz="0" w:space="0" w:color="auto"/>
            <w:left w:val="none" w:sz="0" w:space="0" w:color="auto"/>
            <w:bottom w:val="none" w:sz="0" w:space="0" w:color="auto"/>
            <w:right w:val="none" w:sz="0" w:space="0" w:color="auto"/>
          </w:divBdr>
          <w:divsChild>
            <w:div w:id="1652755060">
              <w:marLeft w:val="0"/>
              <w:marRight w:val="0"/>
              <w:marTop w:val="0"/>
              <w:marBottom w:val="0"/>
              <w:divBdr>
                <w:top w:val="none" w:sz="0" w:space="0" w:color="auto"/>
                <w:left w:val="none" w:sz="0" w:space="0" w:color="auto"/>
                <w:bottom w:val="none" w:sz="0" w:space="0" w:color="auto"/>
                <w:right w:val="none" w:sz="0" w:space="0" w:color="auto"/>
              </w:divBdr>
              <w:divsChild>
                <w:div w:id="700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1428">
          <w:marLeft w:val="0"/>
          <w:marRight w:val="0"/>
          <w:marTop w:val="0"/>
          <w:marBottom w:val="0"/>
          <w:divBdr>
            <w:top w:val="none" w:sz="0" w:space="0" w:color="auto"/>
            <w:left w:val="none" w:sz="0" w:space="0" w:color="auto"/>
            <w:bottom w:val="none" w:sz="0" w:space="0" w:color="auto"/>
            <w:right w:val="none" w:sz="0" w:space="0" w:color="auto"/>
          </w:divBdr>
          <w:divsChild>
            <w:div w:id="88474209">
              <w:marLeft w:val="0"/>
              <w:marRight w:val="0"/>
              <w:marTop w:val="0"/>
              <w:marBottom w:val="0"/>
              <w:divBdr>
                <w:top w:val="none" w:sz="0" w:space="0" w:color="auto"/>
                <w:left w:val="none" w:sz="0" w:space="0" w:color="auto"/>
                <w:bottom w:val="none" w:sz="0" w:space="0" w:color="auto"/>
                <w:right w:val="none" w:sz="0" w:space="0" w:color="auto"/>
              </w:divBdr>
              <w:divsChild>
                <w:div w:id="1979069604">
                  <w:marLeft w:val="0"/>
                  <w:marRight w:val="0"/>
                  <w:marTop w:val="0"/>
                  <w:marBottom w:val="0"/>
                  <w:divBdr>
                    <w:top w:val="none" w:sz="0" w:space="0" w:color="auto"/>
                    <w:left w:val="none" w:sz="0" w:space="0" w:color="auto"/>
                    <w:bottom w:val="none" w:sz="0" w:space="0" w:color="auto"/>
                    <w:right w:val="none" w:sz="0" w:space="0" w:color="auto"/>
                  </w:divBdr>
                  <w:divsChild>
                    <w:div w:id="535775584">
                      <w:marLeft w:val="0"/>
                      <w:marRight w:val="0"/>
                      <w:marTop w:val="0"/>
                      <w:marBottom w:val="0"/>
                      <w:divBdr>
                        <w:top w:val="none" w:sz="0" w:space="0" w:color="auto"/>
                        <w:left w:val="none" w:sz="0" w:space="0" w:color="auto"/>
                        <w:bottom w:val="none" w:sz="0" w:space="0" w:color="auto"/>
                        <w:right w:val="none" w:sz="0" w:space="0" w:color="auto"/>
                      </w:divBdr>
                      <w:divsChild>
                        <w:div w:id="700327992">
                          <w:marLeft w:val="0"/>
                          <w:marRight w:val="0"/>
                          <w:marTop w:val="0"/>
                          <w:marBottom w:val="0"/>
                          <w:divBdr>
                            <w:top w:val="none" w:sz="0" w:space="0" w:color="auto"/>
                            <w:left w:val="none" w:sz="0" w:space="0" w:color="auto"/>
                            <w:bottom w:val="none" w:sz="0" w:space="0" w:color="auto"/>
                            <w:right w:val="none" w:sz="0" w:space="0" w:color="auto"/>
                          </w:divBdr>
                          <w:divsChild>
                            <w:div w:id="1422525598">
                              <w:marLeft w:val="0"/>
                              <w:marRight w:val="0"/>
                              <w:marTop w:val="0"/>
                              <w:marBottom w:val="0"/>
                              <w:divBdr>
                                <w:top w:val="none" w:sz="0" w:space="0" w:color="auto"/>
                                <w:left w:val="none" w:sz="0" w:space="0" w:color="auto"/>
                                <w:bottom w:val="none" w:sz="0" w:space="0" w:color="auto"/>
                                <w:right w:val="none" w:sz="0" w:space="0" w:color="auto"/>
                              </w:divBdr>
                              <w:divsChild>
                                <w:div w:id="1186989836">
                                  <w:marLeft w:val="0"/>
                                  <w:marRight w:val="0"/>
                                  <w:marTop w:val="0"/>
                                  <w:marBottom w:val="0"/>
                                  <w:divBdr>
                                    <w:top w:val="none" w:sz="0" w:space="0" w:color="auto"/>
                                    <w:left w:val="none" w:sz="0" w:space="0" w:color="auto"/>
                                    <w:bottom w:val="none" w:sz="0" w:space="0" w:color="auto"/>
                                    <w:right w:val="none" w:sz="0" w:space="0" w:color="auto"/>
                                  </w:divBdr>
                                  <w:divsChild>
                                    <w:div w:id="900167870">
                                      <w:marLeft w:val="0"/>
                                      <w:marRight w:val="0"/>
                                      <w:marTop w:val="0"/>
                                      <w:marBottom w:val="0"/>
                                      <w:divBdr>
                                        <w:top w:val="none" w:sz="0" w:space="0" w:color="auto"/>
                                        <w:left w:val="none" w:sz="0" w:space="0" w:color="auto"/>
                                        <w:bottom w:val="none" w:sz="0" w:space="0" w:color="auto"/>
                                        <w:right w:val="none" w:sz="0" w:space="0" w:color="auto"/>
                                      </w:divBdr>
                                      <w:divsChild>
                                        <w:div w:id="313994077">
                                          <w:marLeft w:val="0"/>
                                          <w:marRight w:val="0"/>
                                          <w:marTop w:val="0"/>
                                          <w:marBottom w:val="0"/>
                                          <w:divBdr>
                                            <w:top w:val="none" w:sz="0" w:space="0" w:color="auto"/>
                                            <w:left w:val="none" w:sz="0" w:space="0" w:color="auto"/>
                                            <w:bottom w:val="none" w:sz="0" w:space="0" w:color="auto"/>
                                            <w:right w:val="none" w:sz="0" w:space="0" w:color="auto"/>
                                          </w:divBdr>
                                        </w:div>
                                      </w:divsChild>
                                    </w:div>
                                    <w:div w:id="1572734841">
                                      <w:marLeft w:val="0"/>
                                      <w:marRight w:val="0"/>
                                      <w:marTop w:val="0"/>
                                      <w:marBottom w:val="0"/>
                                      <w:divBdr>
                                        <w:top w:val="none" w:sz="0" w:space="0" w:color="auto"/>
                                        <w:left w:val="none" w:sz="0" w:space="0" w:color="auto"/>
                                        <w:bottom w:val="none" w:sz="0" w:space="0" w:color="auto"/>
                                        <w:right w:val="none" w:sz="0" w:space="0" w:color="auto"/>
                                      </w:divBdr>
                                      <w:divsChild>
                                        <w:div w:id="11327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8377">
              <w:marLeft w:val="0"/>
              <w:marRight w:val="0"/>
              <w:marTop w:val="0"/>
              <w:marBottom w:val="0"/>
              <w:divBdr>
                <w:top w:val="none" w:sz="0" w:space="0" w:color="auto"/>
                <w:left w:val="none" w:sz="0" w:space="0" w:color="auto"/>
                <w:bottom w:val="none" w:sz="0" w:space="0" w:color="auto"/>
                <w:right w:val="none" w:sz="0" w:space="0" w:color="auto"/>
              </w:divBdr>
              <w:divsChild>
                <w:div w:id="1154027480">
                  <w:marLeft w:val="0"/>
                  <w:marRight w:val="0"/>
                  <w:marTop w:val="0"/>
                  <w:marBottom w:val="0"/>
                  <w:divBdr>
                    <w:top w:val="none" w:sz="0" w:space="0" w:color="auto"/>
                    <w:left w:val="none" w:sz="0" w:space="0" w:color="auto"/>
                    <w:bottom w:val="none" w:sz="0" w:space="0" w:color="auto"/>
                    <w:right w:val="none" w:sz="0" w:space="0" w:color="auto"/>
                  </w:divBdr>
                  <w:divsChild>
                    <w:div w:id="1209033256">
                      <w:marLeft w:val="0"/>
                      <w:marRight w:val="0"/>
                      <w:marTop w:val="0"/>
                      <w:marBottom w:val="0"/>
                      <w:divBdr>
                        <w:top w:val="none" w:sz="0" w:space="0" w:color="auto"/>
                        <w:left w:val="none" w:sz="0" w:space="0" w:color="auto"/>
                        <w:bottom w:val="none" w:sz="0" w:space="0" w:color="auto"/>
                        <w:right w:val="none" w:sz="0" w:space="0" w:color="auto"/>
                      </w:divBdr>
                    </w:div>
                  </w:divsChild>
                </w:div>
                <w:div w:id="2123956286">
                  <w:marLeft w:val="0"/>
                  <w:marRight w:val="0"/>
                  <w:marTop w:val="0"/>
                  <w:marBottom w:val="0"/>
                  <w:divBdr>
                    <w:top w:val="none" w:sz="0" w:space="0" w:color="auto"/>
                    <w:left w:val="none" w:sz="0" w:space="0" w:color="auto"/>
                    <w:bottom w:val="none" w:sz="0" w:space="0" w:color="auto"/>
                    <w:right w:val="none" w:sz="0" w:space="0" w:color="auto"/>
                  </w:divBdr>
                  <w:divsChild>
                    <w:div w:id="1617906546">
                      <w:marLeft w:val="0"/>
                      <w:marRight w:val="0"/>
                      <w:marTop w:val="0"/>
                      <w:marBottom w:val="0"/>
                      <w:divBdr>
                        <w:top w:val="none" w:sz="0" w:space="0" w:color="auto"/>
                        <w:left w:val="none" w:sz="0" w:space="0" w:color="auto"/>
                        <w:bottom w:val="none" w:sz="0" w:space="0" w:color="auto"/>
                        <w:right w:val="none" w:sz="0" w:space="0" w:color="auto"/>
                      </w:divBdr>
                    </w:div>
                  </w:divsChild>
                </w:div>
                <w:div w:id="1221481084">
                  <w:marLeft w:val="0"/>
                  <w:marRight w:val="0"/>
                  <w:marTop w:val="0"/>
                  <w:marBottom w:val="0"/>
                  <w:divBdr>
                    <w:top w:val="none" w:sz="0" w:space="0" w:color="auto"/>
                    <w:left w:val="none" w:sz="0" w:space="0" w:color="auto"/>
                    <w:bottom w:val="none" w:sz="0" w:space="0" w:color="auto"/>
                    <w:right w:val="none" w:sz="0" w:space="0" w:color="auto"/>
                  </w:divBdr>
                </w:div>
                <w:div w:id="146749098">
                  <w:marLeft w:val="0"/>
                  <w:marRight w:val="0"/>
                  <w:marTop w:val="0"/>
                  <w:marBottom w:val="0"/>
                  <w:divBdr>
                    <w:top w:val="none" w:sz="0" w:space="0" w:color="auto"/>
                    <w:left w:val="none" w:sz="0" w:space="0" w:color="auto"/>
                    <w:bottom w:val="none" w:sz="0" w:space="0" w:color="auto"/>
                    <w:right w:val="none" w:sz="0" w:space="0" w:color="auto"/>
                  </w:divBdr>
                </w:div>
                <w:div w:id="580259119">
                  <w:marLeft w:val="0"/>
                  <w:marRight w:val="0"/>
                  <w:marTop w:val="0"/>
                  <w:marBottom w:val="0"/>
                  <w:divBdr>
                    <w:top w:val="none" w:sz="0" w:space="0" w:color="auto"/>
                    <w:left w:val="none" w:sz="0" w:space="0" w:color="auto"/>
                    <w:bottom w:val="none" w:sz="0" w:space="0" w:color="auto"/>
                    <w:right w:val="none" w:sz="0" w:space="0" w:color="auto"/>
                  </w:divBdr>
                  <w:divsChild>
                    <w:div w:id="2105763661">
                      <w:marLeft w:val="0"/>
                      <w:marRight w:val="0"/>
                      <w:marTop w:val="0"/>
                      <w:marBottom w:val="0"/>
                      <w:divBdr>
                        <w:top w:val="none" w:sz="0" w:space="0" w:color="auto"/>
                        <w:left w:val="none" w:sz="0" w:space="0" w:color="auto"/>
                        <w:bottom w:val="none" w:sz="0" w:space="0" w:color="auto"/>
                        <w:right w:val="none" w:sz="0" w:space="0" w:color="auto"/>
                      </w:divBdr>
                      <w:divsChild>
                        <w:div w:id="1524783847">
                          <w:marLeft w:val="0"/>
                          <w:marRight w:val="0"/>
                          <w:marTop w:val="0"/>
                          <w:marBottom w:val="360"/>
                          <w:divBdr>
                            <w:top w:val="none" w:sz="0" w:space="0" w:color="auto"/>
                            <w:left w:val="none" w:sz="0" w:space="0" w:color="auto"/>
                            <w:bottom w:val="none" w:sz="0" w:space="0" w:color="auto"/>
                            <w:right w:val="none" w:sz="0" w:space="0" w:color="auto"/>
                          </w:divBdr>
                          <w:divsChild>
                            <w:div w:id="1450586985">
                              <w:marLeft w:val="0"/>
                              <w:marRight w:val="0"/>
                              <w:marTop w:val="0"/>
                              <w:marBottom w:val="0"/>
                              <w:divBdr>
                                <w:top w:val="none" w:sz="0" w:space="0" w:color="auto"/>
                                <w:left w:val="none" w:sz="0" w:space="0" w:color="auto"/>
                                <w:bottom w:val="none" w:sz="0" w:space="0" w:color="auto"/>
                                <w:right w:val="none" w:sz="0" w:space="0" w:color="auto"/>
                              </w:divBdr>
                              <w:divsChild>
                                <w:div w:id="1979646478">
                                  <w:marLeft w:val="0"/>
                                  <w:marRight w:val="0"/>
                                  <w:marTop w:val="0"/>
                                  <w:marBottom w:val="0"/>
                                  <w:divBdr>
                                    <w:top w:val="none" w:sz="0" w:space="0" w:color="auto"/>
                                    <w:left w:val="none" w:sz="0" w:space="0" w:color="auto"/>
                                    <w:bottom w:val="none" w:sz="0" w:space="0" w:color="auto"/>
                                    <w:right w:val="none" w:sz="0" w:space="0" w:color="auto"/>
                                  </w:divBdr>
                                  <w:divsChild>
                                    <w:div w:id="8333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8519">
                  <w:marLeft w:val="0"/>
                  <w:marRight w:val="0"/>
                  <w:marTop w:val="0"/>
                  <w:marBottom w:val="0"/>
                  <w:divBdr>
                    <w:top w:val="none" w:sz="0" w:space="0" w:color="auto"/>
                    <w:left w:val="none" w:sz="0" w:space="0" w:color="auto"/>
                    <w:bottom w:val="none" w:sz="0" w:space="0" w:color="auto"/>
                    <w:right w:val="none" w:sz="0" w:space="0" w:color="auto"/>
                  </w:divBdr>
                  <w:divsChild>
                    <w:div w:id="468403741">
                      <w:marLeft w:val="0"/>
                      <w:marRight w:val="0"/>
                      <w:marTop w:val="0"/>
                      <w:marBottom w:val="0"/>
                      <w:divBdr>
                        <w:top w:val="none" w:sz="0" w:space="0" w:color="auto"/>
                        <w:left w:val="none" w:sz="0" w:space="0" w:color="auto"/>
                        <w:bottom w:val="none" w:sz="0" w:space="0" w:color="auto"/>
                        <w:right w:val="none" w:sz="0" w:space="0" w:color="auto"/>
                      </w:divBdr>
                      <w:divsChild>
                        <w:div w:id="2088577424">
                          <w:marLeft w:val="0"/>
                          <w:marRight w:val="0"/>
                          <w:marTop w:val="0"/>
                          <w:marBottom w:val="0"/>
                          <w:divBdr>
                            <w:top w:val="none" w:sz="0" w:space="0" w:color="auto"/>
                            <w:left w:val="none" w:sz="0" w:space="0" w:color="auto"/>
                            <w:bottom w:val="none" w:sz="0" w:space="0" w:color="auto"/>
                            <w:right w:val="none" w:sz="0" w:space="0" w:color="auto"/>
                          </w:divBdr>
                          <w:divsChild>
                            <w:div w:id="1123302924">
                              <w:marLeft w:val="0"/>
                              <w:marRight w:val="0"/>
                              <w:marTop w:val="0"/>
                              <w:marBottom w:val="0"/>
                              <w:divBdr>
                                <w:top w:val="none" w:sz="0" w:space="0" w:color="auto"/>
                                <w:left w:val="none" w:sz="0" w:space="0" w:color="auto"/>
                                <w:bottom w:val="none" w:sz="0" w:space="0" w:color="auto"/>
                                <w:right w:val="none" w:sz="0" w:space="0" w:color="auto"/>
                              </w:divBdr>
                              <w:divsChild>
                                <w:div w:id="1220287001">
                                  <w:marLeft w:val="0"/>
                                  <w:marRight w:val="0"/>
                                  <w:marTop w:val="0"/>
                                  <w:marBottom w:val="0"/>
                                  <w:divBdr>
                                    <w:top w:val="none" w:sz="0" w:space="0" w:color="auto"/>
                                    <w:left w:val="none" w:sz="0" w:space="0" w:color="auto"/>
                                    <w:bottom w:val="none" w:sz="0" w:space="0" w:color="auto"/>
                                    <w:right w:val="none" w:sz="0" w:space="0" w:color="auto"/>
                                  </w:divBdr>
                                  <w:divsChild>
                                    <w:div w:id="217711718">
                                      <w:marLeft w:val="0"/>
                                      <w:marRight w:val="0"/>
                                      <w:marTop w:val="0"/>
                                      <w:marBottom w:val="0"/>
                                      <w:divBdr>
                                        <w:top w:val="none" w:sz="0" w:space="0" w:color="auto"/>
                                        <w:left w:val="none" w:sz="0" w:space="0" w:color="auto"/>
                                        <w:bottom w:val="none" w:sz="0" w:space="0" w:color="auto"/>
                                        <w:right w:val="none" w:sz="0" w:space="0" w:color="auto"/>
                                      </w:divBdr>
                                      <w:divsChild>
                                        <w:div w:id="1945914710">
                                          <w:marLeft w:val="0"/>
                                          <w:marRight w:val="0"/>
                                          <w:marTop w:val="0"/>
                                          <w:marBottom w:val="0"/>
                                          <w:divBdr>
                                            <w:top w:val="none" w:sz="0" w:space="0" w:color="auto"/>
                                            <w:left w:val="none" w:sz="0" w:space="0" w:color="auto"/>
                                            <w:bottom w:val="none" w:sz="0" w:space="0" w:color="auto"/>
                                            <w:right w:val="none" w:sz="0" w:space="0" w:color="auto"/>
                                          </w:divBdr>
                                          <w:divsChild>
                                            <w:div w:id="378669240">
                                              <w:marLeft w:val="0"/>
                                              <w:marRight w:val="0"/>
                                              <w:marTop w:val="0"/>
                                              <w:marBottom w:val="0"/>
                                              <w:divBdr>
                                                <w:top w:val="none" w:sz="0" w:space="0" w:color="auto"/>
                                                <w:left w:val="none" w:sz="0" w:space="0" w:color="auto"/>
                                                <w:bottom w:val="none" w:sz="0" w:space="0" w:color="auto"/>
                                                <w:right w:val="none" w:sz="0" w:space="0" w:color="auto"/>
                                              </w:divBdr>
                                              <w:divsChild>
                                                <w:div w:id="16599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01472">
                                  <w:marLeft w:val="0"/>
                                  <w:marRight w:val="0"/>
                                  <w:marTop w:val="0"/>
                                  <w:marBottom w:val="0"/>
                                  <w:divBdr>
                                    <w:top w:val="none" w:sz="0" w:space="0" w:color="auto"/>
                                    <w:left w:val="none" w:sz="0" w:space="0" w:color="auto"/>
                                    <w:bottom w:val="none" w:sz="0" w:space="0" w:color="auto"/>
                                    <w:right w:val="none" w:sz="0" w:space="0" w:color="auto"/>
                                  </w:divBdr>
                                  <w:divsChild>
                                    <w:div w:id="1814715356">
                                      <w:marLeft w:val="0"/>
                                      <w:marRight w:val="0"/>
                                      <w:marTop w:val="0"/>
                                      <w:marBottom w:val="0"/>
                                      <w:divBdr>
                                        <w:top w:val="none" w:sz="0" w:space="0" w:color="auto"/>
                                        <w:left w:val="none" w:sz="0" w:space="0" w:color="auto"/>
                                        <w:bottom w:val="none" w:sz="0" w:space="0" w:color="auto"/>
                                        <w:right w:val="none" w:sz="0" w:space="0" w:color="auto"/>
                                      </w:divBdr>
                                      <w:divsChild>
                                        <w:div w:id="474876985">
                                          <w:marLeft w:val="0"/>
                                          <w:marRight w:val="0"/>
                                          <w:marTop w:val="0"/>
                                          <w:marBottom w:val="0"/>
                                          <w:divBdr>
                                            <w:top w:val="none" w:sz="0" w:space="0" w:color="auto"/>
                                            <w:left w:val="none" w:sz="0" w:space="0" w:color="auto"/>
                                            <w:bottom w:val="none" w:sz="0" w:space="0" w:color="auto"/>
                                            <w:right w:val="none" w:sz="0" w:space="0" w:color="auto"/>
                                          </w:divBdr>
                                          <w:divsChild>
                                            <w:div w:id="436603899">
                                              <w:marLeft w:val="0"/>
                                              <w:marRight w:val="0"/>
                                              <w:marTop w:val="0"/>
                                              <w:marBottom w:val="0"/>
                                              <w:divBdr>
                                                <w:top w:val="none" w:sz="0" w:space="0" w:color="auto"/>
                                                <w:left w:val="none" w:sz="0" w:space="0" w:color="auto"/>
                                                <w:bottom w:val="none" w:sz="0" w:space="0" w:color="auto"/>
                                                <w:right w:val="none" w:sz="0" w:space="0" w:color="auto"/>
                                              </w:divBdr>
                                              <w:divsChild>
                                                <w:div w:id="624626208">
                                                  <w:marLeft w:val="0"/>
                                                  <w:marRight w:val="0"/>
                                                  <w:marTop w:val="0"/>
                                                  <w:marBottom w:val="0"/>
                                                  <w:divBdr>
                                                    <w:top w:val="none" w:sz="0" w:space="0" w:color="auto"/>
                                                    <w:left w:val="none" w:sz="0" w:space="0" w:color="auto"/>
                                                    <w:bottom w:val="none" w:sz="0" w:space="0" w:color="auto"/>
                                                    <w:right w:val="none" w:sz="0" w:space="0" w:color="auto"/>
                                                  </w:divBdr>
                                                  <w:divsChild>
                                                    <w:div w:id="1459303028">
                                                      <w:marLeft w:val="0"/>
                                                      <w:marRight w:val="0"/>
                                                      <w:marTop w:val="0"/>
                                                      <w:marBottom w:val="0"/>
                                                      <w:divBdr>
                                                        <w:top w:val="none" w:sz="0" w:space="0" w:color="auto"/>
                                                        <w:left w:val="none" w:sz="0" w:space="0" w:color="auto"/>
                                                        <w:bottom w:val="none" w:sz="0" w:space="0" w:color="auto"/>
                                                        <w:right w:val="none" w:sz="0" w:space="0" w:color="auto"/>
                                                      </w:divBdr>
                                                      <w:divsChild>
                                                        <w:div w:id="1353339602">
                                                          <w:marLeft w:val="0"/>
                                                          <w:marRight w:val="0"/>
                                                          <w:marTop w:val="0"/>
                                                          <w:marBottom w:val="0"/>
                                                          <w:divBdr>
                                                            <w:top w:val="none" w:sz="0" w:space="0" w:color="auto"/>
                                                            <w:left w:val="none" w:sz="0" w:space="0" w:color="auto"/>
                                                            <w:bottom w:val="none" w:sz="0" w:space="0" w:color="auto"/>
                                                            <w:right w:val="none" w:sz="0" w:space="0" w:color="auto"/>
                                                          </w:divBdr>
                                                          <w:divsChild>
                                                            <w:div w:id="1791557754">
                                                              <w:marLeft w:val="0"/>
                                                              <w:marRight w:val="0"/>
                                                              <w:marTop w:val="0"/>
                                                              <w:marBottom w:val="0"/>
                                                              <w:divBdr>
                                                                <w:top w:val="none" w:sz="0" w:space="0" w:color="auto"/>
                                                                <w:left w:val="none" w:sz="0" w:space="0" w:color="auto"/>
                                                                <w:bottom w:val="none" w:sz="0" w:space="0" w:color="auto"/>
                                                                <w:right w:val="none" w:sz="0" w:space="0" w:color="auto"/>
                                                              </w:divBdr>
                                                              <w:divsChild>
                                                                <w:div w:id="9223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96415">
                                                  <w:marLeft w:val="0"/>
                                                  <w:marRight w:val="0"/>
                                                  <w:marTop w:val="0"/>
                                                  <w:marBottom w:val="0"/>
                                                  <w:divBdr>
                                                    <w:top w:val="none" w:sz="0" w:space="0" w:color="auto"/>
                                                    <w:left w:val="none" w:sz="0" w:space="0" w:color="auto"/>
                                                    <w:bottom w:val="none" w:sz="0" w:space="0" w:color="auto"/>
                                                    <w:right w:val="none" w:sz="0" w:space="0" w:color="auto"/>
                                                  </w:divBdr>
                                                  <w:divsChild>
                                                    <w:div w:id="919608101">
                                                      <w:marLeft w:val="0"/>
                                                      <w:marRight w:val="0"/>
                                                      <w:marTop w:val="0"/>
                                                      <w:marBottom w:val="0"/>
                                                      <w:divBdr>
                                                        <w:top w:val="none" w:sz="0" w:space="0" w:color="auto"/>
                                                        <w:left w:val="none" w:sz="0" w:space="0" w:color="auto"/>
                                                        <w:bottom w:val="none" w:sz="0" w:space="0" w:color="auto"/>
                                                        <w:right w:val="none" w:sz="0" w:space="0" w:color="auto"/>
                                                      </w:divBdr>
                                                      <w:divsChild>
                                                        <w:div w:id="77871710">
                                                          <w:marLeft w:val="0"/>
                                                          <w:marRight w:val="0"/>
                                                          <w:marTop w:val="0"/>
                                                          <w:marBottom w:val="0"/>
                                                          <w:divBdr>
                                                            <w:top w:val="none" w:sz="0" w:space="0" w:color="auto"/>
                                                            <w:left w:val="none" w:sz="0" w:space="0" w:color="auto"/>
                                                            <w:bottom w:val="none" w:sz="0" w:space="0" w:color="auto"/>
                                                            <w:right w:val="none" w:sz="0" w:space="0" w:color="auto"/>
                                                          </w:divBdr>
                                                          <w:divsChild>
                                                            <w:div w:id="197398339">
                                                              <w:marLeft w:val="0"/>
                                                              <w:marRight w:val="0"/>
                                                              <w:marTop w:val="0"/>
                                                              <w:marBottom w:val="0"/>
                                                              <w:divBdr>
                                                                <w:top w:val="none" w:sz="0" w:space="0" w:color="auto"/>
                                                                <w:left w:val="none" w:sz="0" w:space="0" w:color="auto"/>
                                                                <w:bottom w:val="none" w:sz="0" w:space="0" w:color="auto"/>
                                                                <w:right w:val="none" w:sz="0" w:space="0" w:color="auto"/>
                                                              </w:divBdr>
                                                              <w:divsChild>
                                                                <w:div w:id="18261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3863">
                                                  <w:marLeft w:val="0"/>
                                                  <w:marRight w:val="0"/>
                                                  <w:marTop w:val="0"/>
                                                  <w:marBottom w:val="0"/>
                                                  <w:divBdr>
                                                    <w:top w:val="none" w:sz="0" w:space="0" w:color="auto"/>
                                                    <w:left w:val="none" w:sz="0" w:space="0" w:color="auto"/>
                                                    <w:bottom w:val="none" w:sz="0" w:space="0" w:color="auto"/>
                                                    <w:right w:val="none" w:sz="0" w:space="0" w:color="auto"/>
                                                  </w:divBdr>
                                                  <w:divsChild>
                                                    <w:div w:id="1023241125">
                                                      <w:marLeft w:val="0"/>
                                                      <w:marRight w:val="0"/>
                                                      <w:marTop w:val="0"/>
                                                      <w:marBottom w:val="0"/>
                                                      <w:divBdr>
                                                        <w:top w:val="none" w:sz="0" w:space="0" w:color="auto"/>
                                                        <w:left w:val="none" w:sz="0" w:space="0" w:color="auto"/>
                                                        <w:bottom w:val="none" w:sz="0" w:space="0" w:color="auto"/>
                                                        <w:right w:val="none" w:sz="0" w:space="0" w:color="auto"/>
                                                      </w:divBdr>
                                                      <w:divsChild>
                                                        <w:div w:id="399792042">
                                                          <w:marLeft w:val="0"/>
                                                          <w:marRight w:val="0"/>
                                                          <w:marTop w:val="0"/>
                                                          <w:marBottom w:val="0"/>
                                                          <w:divBdr>
                                                            <w:top w:val="none" w:sz="0" w:space="0" w:color="auto"/>
                                                            <w:left w:val="none" w:sz="0" w:space="0" w:color="auto"/>
                                                            <w:bottom w:val="none" w:sz="0" w:space="0" w:color="auto"/>
                                                            <w:right w:val="none" w:sz="0" w:space="0" w:color="auto"/>
                                                          </w:divBdr>
                                                          <w:divsChild>
                                                            <w:div w:id="18744244">
                                                              <w:marLeft w:val="0"/>
                                                              <w:marRight w:val="0"/>
                                                              <w:marTop w:val="0"/>
                                                              <w:marBottom w:val="0"/>
                                                              <w:divBdr>
                                                                <w:top w:val="none" w:sz="0" w:space="0" w:color="auto"/>
                                                                <w:left w:val="none" w:sz="0" w:space="0" w:color="auto"/>
                                                                <w:bottom w:val="none" w:sz="0" w:space="0" w:color="auto"/>
                                                                <w:right w:val="none" w:sz="0" w:space="0" w:color="auto"/>
                                                              </w:divBdr>
                                                              <w:divsChild>
                                                                <w:div w:id="208433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173">
                                                  <w:marLeft w:val="0"/>
                                                  <w:marRight w:val="0"/>
                                                  <w:marTop w:val="0"/>
                                                  <w:marBottom w:val="0"/>
                                                  <w:divBdr>
                                                    <w:top w:val="none" w:sz="0" w:space="0" w:color="auto"/>
                                                    <w:left w:val="none" w:sz="0" w:space="0" w:color="auto"/>
                                                    <w:bottom w:val="none" w:sz="0" w:space="0" w:color="auto"/>
                                                    <w:right w:val="none" w:sz="0" w:space="0" w:color="auto"/>
                                                  </w:divBdr>
                                                  <w:divsChild>
                                                    <w:div w:id="1313873848">
                                                      <w:marLeft w:val="0"/>
                                                      <w:marRight w:val="0"/>
                                                      <w:marTop w:val="0"/>
                                                      <w:marBottom w:val="0"/>
                                                      <w:divBdr>
                                                        <w:top w:val="none" w:sz="0" w:space="0" w:color="auto"/>
                                                        <w:left w:val="none" w:sz="0" w:space="0" w:color="auto"/>
                                                        <w:bottom w:val="none" w:sz="0" w:space="0" w:color="auto"/>
                                                        <w:right w:val="none" w:sz="0" w:space="0" w:color="auto"/>
                                                      </w:divBdr>
                                                      <w:divsChild>
                                                        <w:div w:id="1102072462">
                                                          <w:marLeft w:val="0"/>
                                                          <w:marRight w:val="0"/>
                                                          <w:marTop w:val="0"/>
                                                          <w:marBottom w:val="0"/>
                                                          <w:divBdr>
                                                            <w:top w:val="none" w:sz="0" w:space="0" w:color="auto"/>
                                                            <w:left w:val="none" w:sz="0" w:space="0" w:color="auto"/>
                                                            <w:bottom w:val="none" w:sz="0" w:space="0" w:color="auto"/>
                                                            <w:right w:val="none" w:sz="0" w:space="0" w:color="auto"/>
                                                          </w:divBdr>
                                                          <w:divsChild>
                                                            <w:div w:id="30481620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751098">
                                                  <w:marLeft w:val="0"/>
                                                  <w:marRight w:val="0"/>
                                                  <w:marTop w:val="0"/>
                                                  <w:marBottom w:val="0"/>
                                                  <w:divBdr>
                                                    <w:top w:val="none" w:sz="0" w:space="0" w:color="auto"/>
                                                    <w:left w:val="none" w:sz="0" w:space="0" w:color="auto"/>
                                                    <w:bottom w:val="none" w:sz="0" w:space="0" w:color="auto"/>
                                                    <w:right w:val="none" w:sz="0" w:space="0" w:color="auto"/>
                                                  </w:divBdr>
                                                  <w:divsChild>
                                                    <w:div w:id="498429432">
                                                      <w:marLeft w:val="0"/>
                                                      <w:marRight w:val="0"/>
                                                      <w:marTop w:val="0"/>
                                                      <w:marBottom w:val="0"/>
                                                      <w:divBdr>
                                                        <w:top w:val="none" w:sz="0" w:space="0" w:color="auto"/>
                                                        <w:left w:val="none" w:sz="0" w:space="0" w:color="auto"/>
                                                        <w:bottom w:val="none" w:sz="0" w:space="0" w:color="auto"/>
                                                        <w:right w:val="none" w:sz="0" w:space="0" w:color="auto"/>
                                                      </w:divBdr>
                                                      <w:divsChild>
                                                        <w:div w:id="566184209">
                                                          <w:marLeft w:val="0"/>
                                                          <w:marRight w:val="0"/>
                                                          <w:marTop w:val="0"/>
                                                          <w:marBottom w:val="0"/>
                                                          <w:divBdr>
                                                            <w:top w:val="none" w:sz="0" w:space="0" w:color="auto"/>
                                                            <w:left w:val="none" w:sz="0" w:space="0" w:color="auto"/>
                                                            <w:bottom w:val="none" w:sz="0" w:space="0" w:color="auto"/>
                                                            <w:right w:val="none" w:sz="0" w:space="0" w:color="auto"/>
                                                          </w:divBdr>
                                                          <w:divsChild>
                                                            <w:div w:id="1767580962">
                                                              <w:marLeft w:val="0"/>
                                                              <w:marRight w:val="0"/>
                                                              <w:marTop w:val="0"/>
                                                              <w:marBottom w:val="0"/>
                                                              <w:divBdr>
                                                                <w:top w:val="none" w:sz="0" w:space="0" w:color="auto"/>
                                                                <w:left w:val="none" w:sz="0" w:space="0" w:color="auto"/>
                                                                <w:bottom w:val="none" w:sz="0" w:space="0" w:color="auto"/>
                                                                <w:right w:val="none" w:sz="0" w:space="0" w:color="auto"/>
                                                              </w:divBdr>
                                                              <w:divsChild>
                                                                <w:div w:id="2756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65111">
                                                  <w:marLeft w:val="0"/>
                                                  <w:marRight w:val="0"/>
                                                  <w:marTop w:val="0"/>
                                                  <w:marBottom w:val="0"/>
                                                  <w:divBdr>
                                                    <w:top w:val="none" w:sz="0" w:space="0" w:color="auto"/>
                                                    <w:left w:val="none" w:sz="0" w:space="0" w:color="auto"/>
                                                    <w:bottom w:val="none" w:sz="0" w:space="0" w:color="auto"/>
                                                    <w:right w:val="none" w:sz="0" w:space="0" w:color="auto"/>
                                                  </w:divBdr>
                                                  <w:divsChild>
                                                    <w:div w:id="12267358">
                                                      <w:marLeft w:val="0"/>
                                                      <w:marRight w:val="0"/>
                                                      <w:marTop w:val="0"/>
                                                      <w:marBottom w:val="0"/>
                                                      <w:divBdr>
                                                        <w:top w:val="none" w:sz="0" w:space="0" w:color="auto"/>
                                                        <w:left w:val="none" w:sz="0" w:space="0" w:color="auto"/>
                                                        <w:bottom w:val="none" w:sz="0" w:space="0" w:color="auto"/>
                                                        <w:right w:val="none" w:sz="0" w:space="0" w:color="auto"/>
                                                      </w:divBdr>
                                                      <w:divsChild>
                                                        <w:div w:id="155609579">
                                                          <w:marLeft w:val="0"/>
                                                          <w:marRight w:val="0"/>
                                                          <w:marTop w:val="0"/>
                                                          <w:marBottom w:val="0"/>
                                                          <w:divBdr>
                                                            <w:top w:val="none" w:sz="0" w:space="0" w:color="auto"/>
                                                            <w:left w:val="none" w:sz="0" w:space="0" w:color="auto"/>
                                                            <w:bottom w:val="none" w:sz="0" w:space="0" w:color="auto"/>
                                                            <w:right w:val="none" w:sz="0" w:space="0" w:color="auto"/>
                                                          </w:divBdr>
                                                          <w:divsChild>
                                                            <w:div w:id="1695299458">
                                                              <w:marLeft w:val="0"/>
                                                              <w:marRight w:val="0"/>
                                                              <w:marTop w:val="0"/>
                                                              <w:marBottom w:val="0"/>
                                                              <w:divBdr>
                                                                <w:top w:val="none" w:sz="0" w:space="0" w:color="auto"/>
                                                                <w:left w:val="none" w:sz="0" w:space="0" w:color="auto"/>
                                                                <w:bottom w:val="none" w:sz="0" w:space="0" w:color="auto"/>
                                                                <w:right w:val="none" w:sz="0" w:space="0" w:color="auto"/>
                                                              </w:divBdr>
                                                              <w:divsChild>
                                                                <w:div w:id="1120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4775">
                                                  <w:marLeft w:val="0"/>
                                                  <w:marRight w:val="0"/>
                                                  <w:marTop w:val="0"/>
                                                  <w:marBottom w:val="0"/>
                                                  <w:divBdr>
                                                    <w:top w:val="none" w:sz="0" w:space="0" w:color="auto"/>
                                                    <w:left w:val="none" w:sz="0" w:space="0" w:color="auto"/>
                                                    <w:bottom w:val="none" w:sz="0" w:space="0" w:color="auto"/>
                                                    <w:right w:val="none" w:sz="0" w:space="0" w:color="auto"/>
                                                  </w:divBdr>
                                                  <w:divsChild>
                                                    <w:div w:id="1423377594">
                                                      <w:marLeft w:val="0"/>
                                                      <w:marRight w:val="0"/>
                                                      <w:marTop w:val="0"/>
                                                      <w:marBottom w:val="0"/>
                                                      <w:divBdr>
                                                        <w:top w:val="none" w:sz="0" w:space="0" w:color="auto"/>
                                                        <w:left w:val="none" w:sz="0" w:space="0" w:color="auto"/>
                                                        <w:bottom w:val="none" w:sz="0" w:space="0" w:color="auto"/>
                                                        <w:right w:val="none" w:sz="0" w:space="0" w:color="auto"/>
                                                      </w:divBdr>
                                                      <w:divsChild>
                                                        <w:div w:id="695469028">
                                                          <w:marLeft w:val="0"/>
                                                          <w:marRight w:val="0"/>
                                                          <w:marTop w:val="0"/>
                                                          <w:marBottom w:val="0"/>
                                                          <w:divBdr>
                                                            <w:top w:val="none" w:sz="0" w:space="0" w:color="auto"/>
                                                            <w:left w:val="none" w:sz="0" w:space="0" w:color="auto"/>
                                                            <w:bottom w:val="none" w:sz="0" w:space="0" w:color="auto"/>
                                                            <w:right w:val="none" w:sz="0" w:space="0" w:color="auto"/>
                                                          </w:divBdr>
                                                          <w:divsChild>
                                                            <w:div w:id="339158937">
                                                              <w:marLeft w:val="0"/>
                                                              <w:marRight w:val="0"/>
                                                              <w:marTop w:val="0"/>
                                                              <w:marBottom w:val="0"/>
                                                              <w:divBdr>
                                                                <w:top w:val="none" w:sz="0" w:space="0" w:color="auto"/>
                                                                <w:left w:val="none" w:sz="0" w:space="0" w:color="auto"/>
                                                                <w:bottom w:val="none" w:sz="0" w:space="0" w:color="auto"/>
                                                                <w:right w:val="none" w:sz="0" w:space="0" w:color="auto"/>
                                                              </w:divBdr>
                                                              <w:divsChild>
                                                                <w:div w:id="8112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5635">
                                                  <w:marLeft w:val="0"/>
                                                  <w:marRight w:val="0"/>
                                                  <w:marTop w:val="0"/>
                                                  <w:marBottom w:val="0"/>
                                                  <w:divBdr>
                                                    <w:top w:val="none" w:sz="0" w:space="0" w:color="auto"/>
                                                    <w:left w:val="none" w:sz="0" w:space="0" w:color="auto"/>
                                                    <w:bottom w:val="none" w:sz="0" w:space="0" w:color="auto"/>
                                                    <w:right w:val="none" w:sz="0" w:space="0" w:color="auto"/>
                                                  </w:divBdr>
                                                  <w:divsChild>
                                                    <w:div w:id="466703838">
                                                      <w:marLeft w:val="0"/>
                                                      <w:marRight w:val="0"/>
                                                      <w:marTop w:val="0"/>
                                                      <w:marBottom w:val="0"/>
                                                      <w:divBdr>
                                                        <w:top w:val="none" w:sz="0" w:space="0" w:color="auto"/>
                                                        <w:left w:val="none" w:sz="0" w:space="0" w:color="auto"/>
                                                        <w:bottom w:val="none" w:sz="0" w:space="0" w:color="auto"/>
                                                        <w:right w:val="none" w:sz="0" w:space="0" w:color="auto"/>
                                                      </w:divBdr>
                                                      <w:divsChild>
                                                        <w:div w:id="1158618792">
                                                          <w:marLeft w:val="0"/>
                                                          <w:marRight w:val="0"/>
                                                          <w:marTop w:val="0"/>
                                                          <w:marBottom w:val="0"/>
                                                          <w:divBdr>
                                                            <w:top w:val="none" w:sz="0" w:space="0" w:color="auto"/>
                                                            <w:left w:val="none" w:sz="0" w:space="0" w:color="auto"/>
                                                            <w:bottom w:val="none" w:sz="0" w:space="0" w:color="auto"/>
                                                            <w:right w:val="none" w:sz="0" w:space="0" w:color="auto"/>
                                                          </w:divBdr>
                                                          <w:divsChild>
                                                            <w:div w:id="1937788368">
                                                              <w:marLeft w:val="0"/>
                                                              <w:marRight w:val="0"/>
                                                              <w:marTop w:val="0"/>
                                                              <w:marBottom w:val="0"/>
                                                              <w:divBdr>
                                                                <w:top w:val="none" w:sz="0" w:space="0" w:color="auto"/>
                                                                <w:left w:val="none" w:sz="0" w:space="0" w:color="auto"/>
                                                                <w:bottom w:val="none" w:sz="0" w:space="0" w:color="auto"/>
                                                                <w:right w:val="none" w:sz="0" w:space="0" w:color="auto"/>
                                                              </w:divBdr>
                                                              <w:divsChild>
                                                                <w:div w:id="774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46430">
                                                  <w:marLeft w:val="0"/>
                                                  <w:marRight w:val="0"/>
                                                  <w:marTop w:val="0"/>
                                                  <w:marBottom w:val="0"/>
                                                  <w:divBdr>
                                                    <w:top w:val="none" w:sz="0" w:space="0" w:color="auto"/>
                                                    <w:left w:val="none" w:sz="0" w:space="0" w:color="auto"/>
                                                    <w:bottom w:val="none" w:sz="0" w:space="0" w:color="auto"/>
                                                    <w:right w:val="none" w:sz="0" w:space="0" w:color="auto"/>
                                                  </w:divBdr>
                                                  <w:divsChild>
                                                    <w:div w:id="758873851">
                                                      <w:marLeft w:val="0"/>
                                                      <w:marRight w:val="0"/>
                                                      <w:marTop w:val="0"/>
                                                      <w:marBottom w:val="0"/>
                                                      <w:divBdr>
                                                        <w:top w:val="none" w:sz="0" w:space="0" w:color="auto"/>
                                                        <w:left w:val="none" w:sz="0" w:space="0" w:color="auto"/>
                                                        <w:bottom w:val="none" w:sz="0" w:space="0" w:color="auto"/>
                                                        <w:right w:val="none" w:sz="0" w:space="0" w:color="auto"/>
                                                      </w:divBdr>
                                                      <w:divsChild>
                                                        <w:div w:id="819541661">
                                                          <w:marLeft w:val="0"/>
                                                          <w:marRight w:val="0"/>
                                                          <w:marTop w:val="0"/>
                                                          <w:marBottom w:val="0"/>
                                                          <w:divBdr>
                                                            <w:top w:val="none" w:sz="0" w:space="0" w:color="auto"/>
                                                            <w:left w:val="none" w:sz="0" w:space="0" w:color="auto"/>
                                                            <w:bottom w:val="none" w:sz="0" w:space="0" w:color="auto"/>
                                                            <w:right w:val="none" w:sz="0" w:space="0" w:color="auto"/>
                                                          </w:divBdr>
                                                          <w:divsChild>
                                                            <w:div w:id="511071009">
                                                              <w:marLeft w:val="0"/>
                                                              <w:marRight w:val="0"/>
                                                              <w:marTop w:val="0"/>
                                                              <w:marBottom w:val="0"/>
                                                              <w:divBdr>
                                                                <w:top w:val="none" w:sz="0" w:space="0" w:color="auto"/>
                                                                <w:left w:val="none" w:sz="0" w:space="0" w:color="auto"/>
                                                                <w:bottom w:val="none" w:sz="0" w:space="0" w:color="auto"/>
                                                                <w:right w:val="none" w:sz="0" w:space="0" w:color="auto"/>
                                                              </w:divBdr>
                                                              <w:divsChild>
                                                                <w:div w:id="1762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39163">
                                                  <w:marLeft w:val="0"/>
                                                  <w:marRight w:val="0"/>
                                                  <w:marTop w:val="0"/>
                                                  <w:marBottom w:val="0"/>
                                                  <w:divBdr>
                                                    <w:top w:val="none" w:sz="0" w:space="0" w:color="auto"/>
                                                    <w:left w:val="none" w:sz="0" w:space="0" w:color="auto"/>
                                                    <w:bottom w:val="none" w:sz="0" w:space="0" w:color="auto"/>
                                                    <w:right w:val="none" w:sz="0" w:space="0" w:color="auto"/>
                                                  </w:divBdr>
                                                  <w:divsChild>
                                                    <w:div w:id="643199082">
                                                      <w:marLeft w:val="0"/>
                                                      <w:marRight w:val="0"/>
                                                      <w:marTop w:val="0"/>
                                                      <w:marBottom w:val="0"/>
                                                      <w:divBdr>
                                                        <w:top w:val="none" w:sz="0" w:space="0" w:color="auto"/>
                                                        <w:left w:val="none" w:sz="0" w:space="0" w:color="auto"/>
                                                        <w:bottom w:val="none" w:sz="0" w:space="0" w:color="auto"/>
                                                        <w:right w:val="none" w:sz="0" w:space="0" w:color="auto"/>
                                                      </w:divBdr>
                                                      <w:divsChild>
                                                        <w:div w:id="2091196859">
                                                          <w:marLeft w:val="0"/>
                                                          <w:marRight w:val="0"/>
                                                          <w:marTop w:val="0"/>
                                                          <w:marBottom w:val="0"/>
                                                          <w:divBdr>
                                                            <w:top w:val="none" w:sz="0" w:space="0" w:color="auto"/>
                                                            <w:left w:val="none" w:sz="0" w:space="0" w:color="auto"/>
                                                            <w:bottom w:val="none" w:sz="0" w:space="0" w:color="auto"/>
                                                            <w:right w:val="none" w:sz="0" w:space="0" w:color="auto"/>
                                                          </w:divBdr>
                                                          <w:divsChild>
                                                            <w:div w:id="162936152">
                                                              <w:marLeft w:val="0"/>
                                                              <w:marRight w:val="0"/>
                                                              <w:marTop w:val="0"/>
                                                              <w:marBottom w:val="0"/>
                                                              <w:divBdr>
                                                                <w:top w:val="none" w:sz="0" w:space="0" w:color="auto"/>
                                                                <w:left w:val="none" w:sz="0" w:space="0" w:color="auto"/>
                                                                <w:bottom w:val="none" w:sz="0" w:space="0" w:color="auto"/>
                                                                <w:right w:val="none" w:sz="0" w:space="0" w:color="auto"/>
                                                              </w:divBdr>
                                                              <w:divsChild>
                                                                <w:div w:id="15220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241509">
                                                  <w:marLeft w:val="0"/>
                                                  <w:marRight w:val="0"/>
                                                  <w:marTop w:val="0"/>
                                                  <w:marBottom w:val="0"/>
                                                  <w:divBdr>
                                                    <w:top w:val="none" w:sz="0" w:space="0" w:color="auto"/>
                                                    <w:left w:val="none" w:sz="0" w:space="0" w:color="auto"/>
                                                    <w:bottom w:val="none" w:sz="0" w:space="0" w:color="auto"/>
                                                    <w:right w:val="none" w:sz="0" w:space="0" w:color="auto"/>
                                                  </w:divBdr>
                                                  <w:divsChild>
                                                    <w:div w:id="1920556134">
                                                      <w:marLeft w:val="0"/>
                                                      <w:marRight w:val="0"/>
                                                      <w:marTop w:val="0"/>
                                                      <w:marBottom w:val="0"/>
                                                      <w:divBdr>
                                                        <w:top w:val="none" w:sz="0" w:space="0" w:color="auto"/>
                                                        <w:left w:val="none" w:sz="0" w:space="0" w:color="auto"/>
                                                        <w:bottom w:val="none" w:sz="0" w:space="0" w:color="auto"/>
                                                        <w:right w:val="none" w:sz="0" w:space="0" w:color="auto"/>
                                                      </w:divBdr>
                                                      <w:divsChild>
                                                        <w:div w:id="1535534447">
                                                          <w:marLeft w:val="0"/>
                                                          <w:marRight w:val="0"/>
                                                          <w:marTop w:val="0"/>
                                                          <w:marBottom w:val="0"/>
                                                          <w:divBdr>
                                                            <w:top w:val="none" w:sz="0" w:space="0" w:color="auto"/>
                                                            <w:left w:val="none" w:sz="0" w:space="0" w:color="auto"/>
                                                            <w:bottom w:val="none" w:sz="0" w:space="0" w:color="auto"/>
                                                            <w:right w:val="none" w:sz="0" w:space="0" w:color="auto"/>
                                                          </w:divBdr>
                                                          <w:divsChild>
                                                            <w:div w:id="213202009">
                                                              <w:marLeft w:val="0"/>
                                                              <w:marRight w:val="0"/>
                                                              <w:marTop w:val="0"/>
                                                              <w:marBottom w:val="0"/>
                                                              <w:divBdr>
                                                                <w:top w:val="none" w:sz="0" w:space="0" w:color="auto"/>
                                                                <w:left w:val="none" w:sz="0" w:space="0" w:color="auto"/>
                                                                <w:bottom w:val="none" w:sz="0" w:space="0" w:color="auto"/>
                                                                <w:right w:val="none" w:sz="0" w:space="0" w:color="auto"/>
                                                              </w:divBdr>
                                                              <w:divsChild>
                                                                <w:div w:id="7696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52054">
                                                  <w:marLeft w:val="0"/>
                                                  <w:marRight w:val="0"/>
                                                  <w:marTop w:val="0"/>
                                                  <w:marBottom w:val="0"/>
                                                  <w:divBdr>
                                                    <w:top w:val="none" w:sz="0" w:space="0" w:color="auto"/>
                                                    <w:left w:val="none" w:sz="0" w:space="0" w:color="auto"/>
                                                    <w:bottom w:val="none" w:sz="0" w:space="0" w:color="auto"/>
                                                    <w:right w:val="none" w:sz="0" w:space="0" w:color="auto"/>
                                                  </w:divBdr>
                                                  <w:divsChild>
                                                    <w:div w:id="858929341">
                                                      <w:marLeft w:val="0"/>
                                                      <w:marRight w:val="0"/>
                                                      <w:marTop w:val="0"/>
                                                      <w:marBottom w:val="0"/>
                                                      <w:divBdr>
                                                        <w:top w:val="none" w:sz="0" w:space="0" w:color="auto"/>
                                                        <w:left w:val="none" w:sz="0" w:space="0" w:color="auto"/>
                                                        <w:bottom w:val="none" w:sz="0" w:space="0" w:color="auto"/>
                                                        <w:right w:val="none" w:sz="0" w:space="0" w:color="auto"/>
                                                      </w:divBdr>
                                                      <w:divsChild>
                                                        <w:div w:id="768424595">
                                                          <w:marLeft w:val="0"/>
                                                          <w:marRight w:val="0"/>
                                                          <w:marTop w:val="0"/>
                                                          <w:marBottom w:val="0"/>
                                                          <w:divBdr>
                                                            <w:top w:val="none" w:sz="0" w:space="0" w:color="auto"/>
                                                            <w:left w:val="none" w:sz="0" w:space="0" w:color="auto"/>
                                                            <w:bottom w:val="none" w:sz="0" w:space="0" w:color="auto"/>
                                                            <w:right w:val="none" w:sz="0" w:space="0" w:color="auto"/>
                                                          </w:divBdr>
                                                          <w:divsChild>
                                                            <w:div w:id="1854689156">
                                                              <w:marLeft w:val="0"/>
                                                              <w:marRight w:val="0"/>
                                                              <w:marTop w:val="0"/>
                                                              <w:marBottom w:val="0"/>
                                                              <w:divBdr>
                                                                <w:top w:val="none" w:sz="0" w:space="0" w:color="auto"/>
                                                                <w:left w:val="none" w:sz="0" w:space="0" w:color="auto"/>
                                                                <w:bottom w:val="none" w:sz="0" w:space="0" w:color="auto"/>
                                                                <w:right w:val="none" w:sz="0" w:space="0" w:color="auto"/>
                                                              </w:divBdr>
                                                              <w:divsChild>
                                                                <w:div w:id="5239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10410">
                                                  <w:marLeft w:val="0"/>
                                                  <w:marRight w:val="0"/>
                                                  <w:marTop w:val="0"/>
                                                  <w:marBottom w:val="0"/>
                                                  <w:divBdr>
                                                    <w:top w:val="none" w:sz="0" w:space="0" w:color="auto"/>
                                                    <w:left w:val="none" w:sz="0" w:space="0" w:color="auto"/>
                                                    <w:bottom w:val="none" w:sz="0" w:space="0" w:color="auto"/>
                                                    <w:right w:val="none" w:sz="0" w:space="0" w:color="auto"/>
                                                  </w:divBdr>
                                                  <w:divsChild>
                                                    <w:div w:id="409931986">
                                                      <w:marLeft w:val="0"/>
                                                      <w:marRight w:val="0"/>
                                                      <w:marTop w:val="0"/>
                                                      <w:marBottom w:val="0"/>
                                                      <w:divBdr>
                                                        <w:top w:val="none" w:sz="0" w:space="0" w:color="auto"/>
                                                        <w:left w:val="none" w:sz="0" w:space="0" w:color="auto"/>
                                                        <w:bottom w:val="none" w:sz="0" w:space="0" w:color="auto"/>
                                                        <w:right w:val="none" w:sz="0" w:space="0" w:color="auto"/>
                                                      </w:divBdr>
                                                      <w:divsChild>
                                                        <w:div w:id="951520698">
                                                          <w:marLeft w:val="0"/>
                                                          <w:marRight w:val="0"/>
                                                          <w:marTop w:val="0"/>
                                                          <w:marBottom w:val="0"/>
                                                          <w:divBdr>
                                                            <w:top w:val="none" w:sz="0" w:space="0" w:color="auto"/>
                                                            <w:left w:val="none" w:sz="0" w:space="0" w:color="auto"/>
                                                            <w:bottom w:val="none" w:sz="0" w:space="0" w:color="auto"/>
                                                            <w:right w:val="none" w:sz="0" w:space="0" w:color="auto"/>
                                                          </w:divBdr>
                                                          <w:divsChild>
                                                            <w:div w:id="286813717">
                                                              <w:marLeft w:val="0"/>
                                                              <w:marRight w:val="0"/>
                                                              <w:marTop w:val="0"/>
                                                              <w:marBottom w:val="0"/>
                                                              <w:divBdr>
                                                                <w:top w:val="none" w:sz="0" w:space="0" w:color="auto"/>
                                                                <w:left w:val="none" w:sz="0" w:space="0" w:color="auto"/>
                                                                <w:bottom w:val="none" w:sz="0" w:space="0" w:color="auto"/>
                                                                <w:right w:val="none" w:sz="0" w:space="0" w:color="auto"/>
                                                              </w:divBdr>
                                                              <w:divsChild>
                                                                <w:div w:id="7128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2299">
                                                  <w:marLeft w:val="0"/>
                                                  <w:marRight w:val="0"/>
                                                  <w:marTop w:val="0"/>
                                                  <w:marBottom w:val="0"/>
                                                  <w:divBdr>
                                                    <w:top w:val="none" w:sz="0" w:space="0" w:color="auto"/>
                                                    <w:left w:val="none" w:sz="0" w:space="0" w:color="auto"/>
                                                    <w:bottom w:val="none" w:sz="0" w:space="0" w:color="auto"/>
                                                    <w:right w:val="none" w:sz="0" w:space="0" w:color="auto"/>
                                                  </w:divBdr>
                                                  <w:divsChild>
                                                    <w:div w:id="1139955274">
                                                      <w:marLeft w:val="0"/>
                                                      <w:marRight w:val="0"/>
                                                      <w:marTop w:val="0"/>
                                                      <w:marBottom w:val="0"/>
                                                      <w:divBdr>
                                                        <w:top w:val="none" w:sz="0" w:space="0" w:color="auto"/>
                                                        <w:left w:val="none" w:sz="0" w:space="0" w:color="auto"/>
                                                        <w:bottom w:val="none" w:sz="0" w:space="0" w:color="auto"/>
                                                        <w:right w:val="none" w:sz="0" w:space="0" w:color="auto"/>
                                                      </w:divBdr>
                                                      <w:divsChild>
                                                        <w:div w:id="1748379125">
                                                          <w:marLeft w:val="0"/>
                                                          <w:marRight w:val="0"/>
                                                          <w:marTop w:val="0"/>
                                                          <w:marBottom w:val="0"/>
                                                          <w:divBdr>
                                                            <w:top w:val="none" w:sz="0" w:space="0" w:color="auto"/>
                                                            <w:left w:val="none" w:sz="0" w:space="0" w:color="auto"/>
                                                            <w:bottom w:val="none" w:sz="0" w:space="0" w:color="auto"/>
                                                            <w:right w:val="none" w:sz="0" w:space="0" w:color="auto"/>
                                                          </w:divBdr>
                                                          <w:divsChild>
                                                            <w:div w:id="840240662">
                                                              <w:marLeft w:val="0"/>
                                                              <w:marRight w:val="0"/>
                                                              <w:marTop w:val="0"/>
                                                              <w:marBottom w:val="0"/>
                                                              <w:divBdr>
                                                                <w:top w:val="none" w:sz="0" w:space="0" w:color="auto"/>
                                                                <w:left w:val="none" w:sz="0" w:space="0" w:color="auto"/>
                                                                <w:bottom w:val="none" w:sz="0" w:space="0" w:color="auto"/>
                                                                <w:right w:val="none" w:sz="0" w:space="0" w:color="auto"/>
                                                              </w:divBdr>
                                                              <w:divsChild>
                                                                <w:div w:id="17476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1188">
                                                  <w:marLeft w:val="0"/>
                                                  <w:marRight w:val="0"/>
                                                  <w:marTop w:val="0"/>
                                                  <w:marBottom w:val="0"/>
                                                  <w:divBdr>
                                                    <w:top w:val="none" w:sz="0" w:space="0" w:color="auto"/>
                                                    <w:left w:val="none" w:sz="0" w:space="0" w:color="auto"/>
                                                    <w:bottom w:val="none" w:sz="0" w:space="0" w:color="auto"/>
                                                    <w:right w:val="none" w:sz="0" w:space="0" w:color="auto"/>
                                                  </w:divBdr>
                                                  <w:divsChild>
                                                    <w:div w:id="584068989">
                                                      <w:marLeft w:val="0"/>
                                                      <w:marRight w:val="0"/>
                                                      <w:marTop w:val="0"/>
                                                      <w:marBottom w:val="0"/>
                                                      <w:divBdr>
                                                        <w:top w:val="none" w:sz="0" w:space="0" w:color="auto"/>
                                                        <w:left w:val="none" w:sz="0" w:space="0" w:color="auto"/>
                                                        <w:bottom w:val="none" w:sz="0" w:space="0" w:color="auto"/>
                                                        <w:right w:val="none" w:sz="0" w:space="0" w:color="auto"/>
                                                      </w:divBdr>
                                                      <w:divsChild>
                                                        <w:div w:id="784692056">
                                                          <w:marLeft w:val="0"/>
                                                          <w:marRight w:val="0"/>
                                                          <w:marTop w:val="0"/>
                                                          <w:marBottom w:val="0"/>
                                                          <w:divBdr>
                                                            <w:top w:val="none" w:sz="0" w:space="0" w:color="auto"/>
                                                            <w:left w:val="none" w:sz="0" w:space="0" w:color="auto"/>
                                                            <w:bottom w:val="none" w:sz="0" w:space="0" w:color="auto"/>
                                                            <w:right w:val="none" w:sz="0" w:space="0" w:color="auto"/>
                                                          </w:divBdr>
                                                          <w:divsChild>
                                                            <w:div w:id="722481143">
                                                              <w:marLeft w:val="0"/>
                                                              <w:marRight w:val="0"/>
                                                              <w:marTop w:val="0"/>
                                                              <w:marBottom w:val="0"/>
                                                              <w:divBdr>
                                                                <w:top w:val="none" w:sz="0" w:space="0" w:color="auto"/>
                                                                <w:left w:val="none" w:sz="0" w:space="0" w:color="auto"/>
                                                                <w:bottom w:val="none" w:sz="0" w:space="0" w:color="auto"/>
                                                                <w:right w:val="none" w:sz="0" w:space="0" w:color="auto"/>
                                                              </w:divBdr>
                                                              <w:divsChild>
                                                                <w:div w:id="2949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97295">
                                                  <w:marLeft w:val="0"/>
                                                  <w:marRight w:val="0"/>
                                                  <w:marTop w:val="0"/>
                                                  <w:marBottom w:val="0"/>
                                                  <w:divBdr>
                                                    <w:top w:val="none" w:sz="0" w:space="0" w:color="auto"/>
                                                    <w:left w:val="none" w:sz="0" w:space="0" w:color="auto"/>
                                                    <w:bottom w:val="none" w:sz="0" w:space="0" w:color="auto"/>
                                                    <w:right w:val="none" w:sz="0" w:space="0" w:color="auto"/>
                                                  </w:divBdr>
                                                  <w:divsChild>
                                                    <w:div w:id="2147043739">
                                                      <w:marLeft w:val="0"/>
                                                      <w:marRight w:val="0"/>
                                                      <w:marTop w:val="0"/>
                                                      <w:marBottom w:val="0"/>
                                                      <w:divBdr>
                                                        <w:top w:val="none" w:sz="0" w:space="0" w:color="auto"/>
                                                        <w:left w:val="none" w:sz="0" w:space="0" w:color="auto"/>
                                                        <w:bottom w:val="none" w:sz="0" w:space="0" w:color="auto"/>
                                                        <w:right w:val="none" w:sz="0" w:space="0" w:color="auto"/>
                                                      </w:divBdr>
                                                      <w:divsChild>
                                                        <w:div w:id="819031344">
                                                          <w:marLeft w:val="0"/>
                                                          <w:marRight w:val="0"/>
                                                          <w:marTop w:val="0"/>
                                                          <w:marBottom w:val="0"/>
                                                          <w:divBdr>
                                                            <w:top w:val="none" w:sz="0" w:space="0" w:color="auto"/>
                                                            <w:left w:val="none" w:sz="0" w:space="0" w:color="auto"/>
                                                            <w:bottom w:val="none" w:sz="0" w:space="0" w:color="auto"/>
                                                            <w:right w:val="none" w:sz="0" w:space="0" w:color="auto"/>
                                                          </w:divBdr>
                                                          <w:divsChild>
                                                            <w:div w:id="1699963448">
                                                              <w:marLeft w:val="0"/>
                                                              <w:marRight w:val="0"/>
                                                              <w:marTop w:val="0"/>
                                                              <w:marBottom w:val="0"/>
                                                              <w:divBdr>
                                                                <w:top w:val="none" w:sz="0" w:space="0" w:color="auto"/>
                                                                <w:left w:val="none" w:sz="0" w:space="0" w:color="auto"/>
                                                                <w:bottom w:val="none" w:sz="0" w:space="0" w:color="auto"/>
                                                                <w:right w:val="none" w:sz="0" w:space="0" w:color="auto"/>
                                                              </w:divBdr>
                                                              <w:divsChild>
                                                                <w:div w:id="6544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646884">
                                                  <w:marLeft w:val="0"/>
                                                  <w:marRight w:val="0"/>
                                                  <w:marTop w:val="0"/>
                                                  <w:marBottom w:val="0"/>
                                                  <w:divBdr>
                                                    <w:top w:val="none" w:sz="0" w:space="0" w:color="auto"/>
                                                    <w:left w:val="none" w:sz="0" w:space="0" w:color="auto"/>
                                                    <w:bottom w:val="none" w:sz="0" w:space="0" w:color="auto"/>
                                                    <w:right w:val="none" w:sz="0" w:space="0" w:color="auto"/>
                                                  </w:divBdr>
                                                  <w:divsChild>
                                                    <w:div w:id="827936520">
                                                      <w:marLeft w:val="0"/>
                                                      <w:marRight w:val="0"/>
                                                      <w:marTop w:val="0"/>
                                                      <w:marBottom w:val="0"/>
                                                      <w:divBdr>
                                                        <w:top w:val="none" w:sz="0" w:space="0" w:color="auto"/>
                                                        <w:left w:val="none" w:sz="0" w:space="0" w:color="auto"/>
                                                        <w:bottom w:val="none" w:sz="0" w:space="0" w:color="auto"/>
                                                        <w:right w:val="none" w:sz="0" w:space="0" w:color="auto"/>
                                                      </w:divBdr>
                                                      <w:divsChild>
                                                        <w:div w:id="1831671057">
                                                          <w:marLeft w:val="0"/>
                                                          <w:marRight w:val="0"/>
                                                          <w:marTop w:val="0"/>
                                                          <w:marBottom w:val="0"/>
                                                          <w:divBdr>
                                                            <w:top w:val="none" w:sz="0" w:space="0" w:color="auto"/>
                                                            <w:left w:val="none" w:sz="0" w:space="0" w:color="auto"/>
                                                            <w:bottom w:val="none" w:sz="0" w:space="0" w:color="auto"/>
                                                            <w:right w:val="none" w:sz="0" w:space="0" w:color="auto"/>
                                                          </w:divBdr>
                                                          <w:divsChild>
                                                            <w:div w:id="1189443382">
                                                              <w:marLeft w:val="0"/>
                                                              <w:marRight w:val="0"/>
                                                              <w:marTop w:val="0"/>
                                                              <w:marBottom w:val="0"/>
                                                              <w:divBdr>
                                                                <w:top w:val="none" w:sz="0" w:space="0" w:color="auto"/>
                                                                <w:left w:val="none" w:sz="0" w:space="0" w:color="auto"/>
                                                                <w:bottom w:val="none" w:sz="0" w:space="0" w:color="auto"/>
                                                                <w:right w:val="none" w:sz="0" w:space="0" w:color="auto"/>
                                                              </w:divBdr>
                                                              <w:divsChild>
                                                                <w:div w:id="8557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00440">
                                                  <w:marLeft w:val="0"/>
                                                  <w:marRight w:val="0"/>
                                                  <w:marTop w:val="0"/>
                                                  <w:marBottom w:val="0"/>
                                                  <w:divBdr>
                                                    <w:top w:val="none" w:sz="0" w:space="0" w:color="auto"/>
                                                    <w:left w:val="none" w:sz="0" w:space="0" w:color="auto"/>
                                                    <w:bottom w:val="none" w:sz="0" w:space="0" w:color="auto"/>
                                                    <w:right w:val="none" w:sz="0" w:space="0" w:color="auto"/>
                                                  </w:divBdr>
                                                  <w:divsChild>
                                                    <w:div w:id="480315394">
                                                      <w:marLeft w:val="0"/>
                                                      <w:marRight w:val="0"/>
                                                      <w:marTop w:val="0"/>
                                                      <w:marBottom w:val="0"/>
                                                      <w:divBdr>
                                                        <w:top w:val="none" w:sz="0" w:space="0" w:color="auto"/>
                                                        <w:left w:val="none" w:sz="0" w:space="0" w:color="auto"/>
                                                        <w:bottom w:val="none" w:sz="0" w:space="0" w:color="auto"/>
                                                        <w:right w:val="none" w:sz="0" w:space="0" w:color="auto"/>
                                                      </w:divBdr>
                                                      <w:divsChild>
                                                        <w:div w:id="1044255149">
                                                          <w:marLeft w:val="0"/>
                                                          <w:marRight w:val="0"/>
                                                          <w:marTop w:val="0"/>
                                                          <w:marBottom w:val="0"/>
                                                          <w:divBdr>
                                                            <w:top w:val="none" w:sz="0" w:space="0" w:color="auto"/>
                                                            <w:left w:val="none" w:sz="0" w:space="0" w:color="auto"/>
                                                            <w:bottom w:val="none" w:sz="0" w:space="0" w:color="auto"/>
                                                            <w:right w:val="none" w:sz="0" w:space="0" w:color="auto"/>
                                                          </w:divBdr>
                                                          <w:divsChild>
                                                            <w:div w:id="886918638">
                                                              <w:marLeft w:val="0"/>
                                                              <w:marRight w:val="0"/>
                                                              <w:marTop w:val="0"/>
                                                              <w:marBottom w:val="0"/>
                                                              <w:divBdr>
                                                                <w:top w:val="none" w:sz="0" w:space="0" w:color="auto"/>
                                                                <w:left w:val="none" w:sz="0" w:space="0" w:color="auto"/>
                                                                <w:bottom w:val="none" w:sz="0" w:space="0" w:color="auto"/>
                                                                <w:right w:val="none" w:sz="0" w:space="0" w:color="auto"/>
                                                              </w:divBdr>
                                                              <w:divsChild>
                                                                <w:div w:id="1664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2950">
                                                  <w:marLeft w:val="0"/>
                                                  <w:marRight w:val="0"/>
                                                  <w:marTop w:val="0"/>
                                                  <w:marBottom w:val="0"/>
                                                  <w:divBdr>
                                                    <w:top w:val="none" w:sz="0" w:space="0" w:color="auto"/>
                                                    <w:left w:val="none" w:sz="0" w:space="0" w:color="auto"/>
                                                    <w:bottom w:val="none" w:sz="0" w:space="0" w:color="auto"/>
                                                    <w:right w:val="none" w:sz="0" w:space="0" w:color="auto"/>
                                                  </w:divBdr>
                                                  <w:divsChild>
                                                    <w:div w:id="715200714">
                                                      <w:marLeft w:val="0"/>
                                                      <w:marRight w:val="0"/>
                                                      <w:marTop w:val="0"/>
                                                      <w:marBottom w:val="0"/>
                                                      <w:divBdr>
                                                        <w:top w:val="none" w:sz="0" w:space="0" w:color="auto"/>
                                                        <w:left w:val="none" w:sz="0" w:space="0" w:color="auto"/>
                                                        <w:bottom w:val="none" w:sz="0" w:space="0" w:color="auto"/>
                                                        <w:right w:val="none" w:sz="0" w:space="0" w:color="auto"/>
                                                      </w:divBdr>
                                                      <w:divsChild>
                                                        <w:div w:id="502282061">
                                                          <w:marLeft w:val="0"/>
                                                          <w:marRight w:val="0"/>
                                                          <w:marTop w:val="0"/>
                                                          <w:marBottom w:val="0"/>
                                                          <w:divBdr>
                                                            <w:top w:val="none" w:sz="0" w:space="0" w:color="auto"/>
                                                            <w:left w:val="none" w:sz="0" w:space="0" w:color="auto"/>
                                                            <w:bottom w:val="none" w:sz="0" w:space="0" w:color="auto"/>
                                                            <w:right w:val="none" w:sz="0" w:space="0" w:color="auto"/>
                                                          </w:divBdr>
                                                          <w:divsChild>
                                                            <w:div w:id="2138180676">
                                                              <w:marLeft w:val="0"/>
                                                              <w:marRight w:val="0"/>
                                                              <w:marTop w:val="0"/>
                                                              <w:marBottom w:val="0"/>
                                                              <w:divBdr>
                                                                <w:top w:val="none" w:sz="0" w:space="0" w:color="auto"/>
                                                                <w:left w:val="none" w:sz="0" w:space="0" w:color="auto"/>
                                                                <w:bottom w:val="none" w:sz="0" w:space="0" w:color="auto"/>
                                                                <w:right w:val="none" w:sz="0" w:space="0" w:color="auto"/>
                                                              </w:divBdr>
                                                              <w:divsChild>
                                                                <w:div w:id="1113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6561">
                                                  <w:marLeft w:val="0"/>
                                                  <w:marRight w:val="0"/>
                                                  <w:marTop w:val="0"/>
                                                  <w:marBottom w:val="0"/>
                                                  <w:divBdr>
                                                    <w:top w:val="none" w:sz="0" w:space="0" w:color="auto"/>
                                                    <w:left w:val="none" w:sz="0" w:space="0" w:color="auto"/>
                                                    <w:bottom w:val="none" w:sz="0" w:space="0" w:color="auto"/>
                                                    <w:right w:val="none" w:sz="0" w:space="0" w:color="auto"/>
                                                  </w:divBdr>
                                                  <w:divsChild>
                                                    <w:div w:id="972980216">
                                                      <w:marLeft w:val="0"/>
                                                      <w:marRight w:val="0"/>
                                                      <w:marTop w:val="0"/>
                                                      <w:marBottom w:val="0"/>
                                                      <w:divBdr>
                                                        <w:top w:val="none" w:sz="0" w:space="0" w:color="auto"/>
                                                        <w:left w:val="none" w:sz="0" w:space="0" w:color="auto"/>
                                                        <w:bottom w:val="none" w:sz="0" w:space="0" w:color="auto"/>
                                                        <w:right w:val="none" w:sz="0" w:space="0" w:color="auto"/>
                                                      </w:divBdr>
                                                      <w:divsChild>
                                                        <w:div w:id="1250386335">
                                                          <w:marLeft w:val="0"/>
                                                          <w:marRight w:val="0"/>
                                                          <w:marTop w:val="0"/>
                                                          <w:marBottom w:val="0"/>
                                                          <w:divBdr>
                                                            <w:top w:val="none" w:sz="0" w:space="0" w:color="auto"/>
                                                            <w:left w:val="none" w:sz="0" w:space="0" w:color="auto"/>
                                                            <w:bottom w:val="none" w:sz="0" w:space="0" w:color="auto"/>
                                                            <w:right w:val="none" w:sz="0" w:space="0" w:color="auto"/>
                                                          </w:divBdr>
                                                          <w:divsChild>
                                                            <w:div w:id="3018905">
                                                              <w:marLeft w:val="0"/>
                                                              <w:marRight w:val="0"/>
                                                              <w:marTop w:val="0"/>
                                                              <w:marBottom w:val="0"/>
                                                              <w:divBdr>
                                                                <w:top w:val="none" w:sz="0" w:space="0" w:color="auto"/>
                                                                <w:left w:val="none" w:sz="0" w:space="0" w:color="auto"/>
                                                                <w:bottom w:val="none" w:sz="0" w:space="0" w:color="auto"/>
                                                                <w:right w:val="none" w:sz="0" w:space="0" w:color="auto"/>
                                                              </w:divBdr>
                                                              <w:divsChild>
                                                                <w:div w:id="613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864326">
                  <w:marLeft w:val="0"/>
                  <w:marRight w:val="0"/>
                  <w:marTop w:val="0"/>
                  <w:marBottom w:val="0"/>
                  <w:divBdr>
                    <w:top w:val="none" w:sz="0" w:space="0" w:color="auto"/>
                    <w:left w:val="none" w:sz="0" w:space="0" w:color="auto"/>
                    <w:bottom w:val="none" w:sz="0" w:space="0" w:color="auto"/>
                    <w:right w:val="none" w:sz="0" w:space="0" w:color="auto"/>
                  </w:divBdr>
                </w:div>
                <w:div w:id="767896537">
                  <w:marLeft w:val="0"/>
                  <w:marRight w:val="0"/>
                  <w:marTop w:val="0"/>
                  <w:marBottom w:val="0"/>
                  <w:divBdr>
                    <w:top w:val="none" w:sz="0" w:space="0" w:color="auto"/>
                    <w:left w:val="none" w:sz="0" w:space="0" w:color="auto"/>
                    <w:bottom w:val="none" w:sz="0" w:space="0" w:color="auto"/>
                    <w:right w:val="none" w:sz="0" w:space="0" w:color="auto"/>
                  </w:divBdr>
                  <w:divsChild>
                    <w:div w:id="759063070">
                      <w:marLeft w:val="0"/>
                      <w:marRight w:val="0"/>
                      <w:marTop w:val="0"/>
                      <w:marBottom w:val="0"/>
                      <w:divBdr>
                        <w:top w:val="none" w:sz="0" w:space="0" w:color="auto"/>
                        <w:left w:val="none" w:sz="0" w:space="0" w:color="auto"/>
                        <w:bottom w:val="none" w:sz="0" w:space="0" w:color="auto"/>
                        <w:right w:val="none" w:sz="0" w:space="0" w:color="auto"/>
                      </w:divBdr>
                      <w:divsChild>
                        <w:div w:id="475951693">
                          <w:marLeft w:val="0"/>
                          <w:marRight w:val="0"/>
                          <w:marTop w:val="0"/>
                          <w:marBottom w:val="0"/>
                          <w:divBdr>
                            <w:top w:val="none" w:sz="0" w:space="0" w:color="auto"/>
                            <w:left w:val="none" w:sz="0" w:space="0" w:color="auto"/>
                            <w:bottom w:val="none" w:sz="0" w:space="0" w:color="auto"/>
                            <w:right w:val="none" w:sz="0" w:space="0" w:color="auto"/>
                          </w:divBdr>
                          <w:divsChild>
                            <w:div w:id="20767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3250">
                  <w:marLeft w:val="0"/>
                  <w:marRight w:val="0"/>
                  <w:marTop w:val="0"/>
                  <w:marBottom w:val="0"/>
                  <w:divBdr>
                    <w:top w:val="none" w:sz="0" w:space="0" w:color="auto"/>
                    <w:left w:val="none" w:sz="0" w:space="0" w:color="auto"/>
                    <w:bottom w:val="none" w:sz="0" w:space="0" w:color="auto"/>
                    <w:right w:val="none" w:sz="0" w:space="0" w:color="auto"/>
                  </w:divBdr>
                </w:div>
                <w:div w:id="404687186">
                  <w:marLeft w:val="0"/>
                  <w:marRight w:val="0"/>
                  <w:marTop w:val="0"/>
                  <w:marBottom w:val="0"/>
                  <w:divBdr>
                    <w:top w:val="none" w:sz="0" w:space="0" w:color="auto"/>
                    <w:left w:val="none" w:sz="0" w:space="0" w:color="auto"/>
                    <w:bottom w:val="none" w:sz="0" w:space="0" w:color="auto"/>
                    <w:right w:val="none" w:sz="0" w:space="0" w:color="auto"/>
                  </w:divBdr>
                </w:div>
                <w:div w:id="147480594">
                  <w:marLeft w:val="0"/>
                  <w:marRight w:val="0"/>
                  <w:marTop w:val="0"/>
                  <w:marBottom w:val="0"/>
                  <w:divBdr>
                    <w:top w:val="none" w:sz="0" w:space="0" w:color="auto"/>
                    <w:left w:val="none" w:sz="0" w:space="0" w:color="auto"/>
                    <w:bottom w:val="none" w:sz="0" w:space="0" w:color="auto"/>
                    <w:right w:val="none" w:sz="0" w:space="0" w:color="auto"/>
                  </w:divBdr>
                </w:div>
                <w:div w:id="971255090">
                  <w:marLeft w:val="0"/>
                  <w:marRight w:val="0"/>
                  <w:marTop w:val="0"/>
                  <w:marBottom w:val="0"/>
                  <w:divBdr>
                    <w:top w:val="none" w:sz="0" w:space="0" w:color="auto"/>
                    <w:left w:val="none" w:sz="0" w:space="0" w:color="auto"/>
                    <w:bottom w:val="none" w:sz="0" w:space="0" w:color="auto"/>
                    <w:right w:val="none" w:sz="0" w:space="0" w:color="auto"/>
                  </w:divBdr>
                </w:div>
                <w:div w:id="1957902010">
                  <w:marLeft w:val="0"/>
                  <w:marRight w:val="0"/>
                  <w:marTop w:val="0"/>
                  <w:marBottom w:val="0"/>
                  <w:divBdr>
                    <w:top w:val="none" w:sz="0" w:space="0" w:color="auto"/>
                    <w:left w:val="none" w:sz="0" w:space="0" w:color="auto"/>
                    <w:bottom w:val="none" w:sz="0" w:space="0" w:color="auto"/>
                    <w:right w:val="none" w:sz="0" w:space="0" w:color="auto"/>
                  </w:divBdr>
                </w:div>
                <w:div w:id="320425356">
                  <w:marLeft w:val="0"/>
                  <w:marRight w:val="0"/>
                  <w:marTop w:val="0"/>
                  <w:marBottom w:val="0"/>
                  <w:divBdr>
                    <w:top w:val="none" w:sz="0" w:space="0" w:color="auto"/>
                    <w:left w:val="none" w:sz="0" w:space="0" w:color="auto"/>
                    <w:bottom w:val="none" w:sz="0" w:space="0" w:color="auto"/>
                    <w:right w:val="none" w:sz="0" w:space="0" w:color="auto"/>
                  </w:divBdr>
                </w:div>
                <w:div w:id="161164814">
                  <w:marLeft w:val="0"/>
                  <w:marRight w:val="0"/>
                  <w:marTop w:val="0"/>
                  <w:marBottom w:val="0"/>
                  <w:divBdr>
                    <w:top w:val="none" w:sz="0" w:space="0" w:color="auto"/>
                    <w:left w:val="none" w:sz="0" w:space="0" w:color="auto"/>
                    <w:bottom w:val="none" w:sz="0" w:space="0" w:color="auto"/>
                    <w:right w:val="none" w:sz="0" w:space="0" w:color="auto"/>
                  </w:divBdr>
                </w:div>
              </w:divsChild>
            </w:div>
            <w:div w:id="1537036928">
              <w:marLeft w:val="0"/>
              <w:marRight w:val="0"/>
              <w:marTop w:val="0"/>
              <w:marBottom w:val="0"/>
              <w:divBdr>
                <w:top w:val="none" w:sz="0" w:space="0" w:color="auto"/>
                <w:left w:val="none" w:sz="0" w:space="0" w:color="auto"/>
                <w:bottom w:val="none" w:sz="0" w:space="0" w:color="auto"/>
                <w:right w:val="none" w:sz="0" w:space="0" w:color="auto"/>
              </w:divBdr>
              <w:divsChild>
                <w:div w:id="274602059">
                  <w:marLeft w:val="0"/>
                  <w:marRight w:val="0"/>
                  <w:marTop w:val="0"/>
                  <w:marBottom w:val="0"/>
                  <w:divBdr>
                    <w:top w:val="none" w:sz="0" w:space="0" w:color="auto"/>
                    <w:left w:val="none" w:sz="0" w:space="0" w:color="auto"/>
                    <w:bottom w:val="none" w:sz="0" w:space="0" w:color="auto"/>
                    <w:right w:val="none" w:sz="0" w:space="0" w:color="auto"/>
                  </w:divBdr>
                  <w:divsChild>
                    <w:div w:id="597713733">
                      <w:marLeft w:val="0"/>
                      <w:marRight w:val="0"/>
                      <w:marTop w:val="0"/>
                      <w:marBottom w:val="0"/>
                      <w:divBdr>
                        <w:top w:val="none" w:sz="0" w:space="0" w:color="auto"/>
                        <w:left w:val="none" w:sz="0" w:space="0" w:color="auto"/>
                        <w:bottom w:val="none" w:sz="0" w:space="0" w:color="auto"/>
                        <w:right w:val="none" w:sz="0" w:space="0" w:color="auto"/>
                      </w:divBdr>
                      <w:divsChild>
                        <w:div w:id="1037391098">
                          <w:marLeft w:val="0"/>
                          <w:marRight w:val="0"/>
                          <w:marTop w:val="0"/>
                          <w:marBottom w:val="0"/>
                          <w:divBdr>
                            <w:top w:val="none" w:sz="0" w:space="0" w:color="auto"/>
                            <w:left w:val="none" w:sz="0" w:space="0" w:color="auto"/>
                            <w:bottom w:val="none" w:sz="0" w:space="0" w:color="auto"/>
                            <w:right w:val="none" w:sz="0" w:space="0" w:color="auto"/>
                          </w:divBdr>
                          <w:divsChild>
                            <w:div w:id="15004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99791">
                      <w:marLeft w:val="0"/>
                      <w:marRight w:val="0"/>
                      <w:marTop w:val="0"/>
                      <w:marBottom w:val="0"/>
                      <w:divBdr>
                        <w:top w:val="none" w:sz="0" w:space="0" w:color="auto"/>
                        <w:left w:val="none" w:sz="0" w:space="0" w:color="auto"/>
                        <w:bottom w:val="none" w:sz="0" w:space="0" w:color="auto"/>
                        <w:right w:val="none" w:sz="0" w:space="0" w:color="auto"/>
                      </w:divBdr>
                      <w:divsChild>
                        <w:div w:id="19851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366">
                  <w:marLeft w:val="0"/>
                  <w:marRight w:val="0"/>
                  <w:marTop w:val="0"/>
                  <w:marBottom w:val="0"/>
                  <w:divBdr>
                    <w:top w:val="none" w:sz="0" w:space="0" w:color="auto"/>
                    <w:left w:val="none" w:sz="0" w:space="0" w:color="auto"/>
                    <w:bottom w:val="none" w:sz="0" w:space="0" w:color="auto"/>
                    <w:right w:val="none" w:sz="0" w:space="0" w:color="auto"/>
                  </w:divBdr>
                  <w:divsChild>
                    <w:div w:id="517277476">
                      <w:marLeft w:val="0"/>
                      <w:marRight w:val="0"/>
                      <w:marTop w:val="0"/>
                      <w:marBottom w:val="0"/>
                      <w:divBdr>
                        <w:top w:val="none" w:sz="0" w:space="0" w:color="auto"/>
                        <w:left w:val="none" w:sz="0" w:space="0" w:color="auto"/>
                        <w:bottom w:val="none" w:sz="0" w:space="0" w:color="auto"/>
                        <w:right w:val="none" w:sz="0" w:space="0" w:color="auto"/>
                      </w:divBdr>
                      <w:divsChild>
                        <w:div w:id="363335538">
                          <w:marLeft w:val="0"/>
                          <w:marRight w:val="0"/>
                          <w:marTop w:val="0"/>
                          <w:marBottom w:val="0"/>
                          <w:divBdr>
                            <w:top w:val="none" w:sz="0" w:space="0" w:color="auto"/>
                            <w:left w:val="none" w:sz="0" w:space="0" w:color="auto"/>
                            <w:bottom w:val="none" w:sz="0" w:space="0" w:color="auto"/>
                            <w:right w:val="none" w:sz="0" w:space="0" w:color="auto"/>
                          </w:divBdr>
                          <w:divsChild>
                            <w:div w:id="2135439668">
                              <w:marLeft w:val="0"/>
                              <w:marRight w:val="240"/>
                              <w:marTop w:val="0"/>
                              <w:marBottom w:val="0"/>
                              <w:divBdr>
                                <w:top w:val="none" w:sz="0" w:space="0" w:color="auto"/>
                                <w:left w:val="none" w:sz="0" w:space="0" w:color="auto"/>
                                <w:bottom w:val="none" w:sz="0" w:space="0" w:color="auto"/>
                                <w:right w:val="none" w:sz="0" w:space="0" w:color="auto"/>
                              </w:divBdr>
                              <w:divsChild>
                                <w:div w:id="57754105">
                                  <w:marLeft w:val="0"/>
                                  <w:marRight w:val="0"/>
                                  <w:marTop w:val="0"/>
                                  <w:marBottom w:val="0"/>
                                  <w:divBdr>
                                    <w:top w:val="none" w:sz="0" w:space="0" w:color="auto"/>
                                    <w:left w:val="none" w:sz="0" w:space="0" w:color="auto"/>
                                    <w:bottom w:val="none" w:sz="0" w:space="0" w:color="auto"/>
                                    <w:right w:val="none" w:sz="0" w:space="0" w:color="auto"/>
                                  </w:divBdr>
                                </w:div>
                              </w:divsChild>
                            </w:div>
                            <w:div w:id="415909163">
                              <w:marLeft w:val="0"/>
                              <w:marRight w:val="0"/>
                              <w:marTop w:val="0"/>
                              <w:marBottom w:val="0"/>
                              <w:divBdr>
                                <w:top w:val="none" w:sz="0" w:space="0" w:color="auto"/>
                                <w:left w:val="none" w:sz="0" w:space="0" w:color="auto"/>
                                <w:bottom w:val="none" w:sz="0" w:space="0" w:color="auto"/>
                                <w:right w:val="none" w:sz="0" w:space="0" w:color="auto"/>
                              </w:divBdr>
                              <w:divsChild>
                                <w:div w:id="6671770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4912">
      <w:bodyDiv w:val="1"/>
      <w:marLeft w:val="0"/>
      <w:marRight w:val="0"/>
      <w:marTop w:val="0"/>
      <w:marBottom w:val="0"/>
      <w:divBdr>
        <w:top w:val="none" w:sz="0" w:space="0" w:color="auto"/>
        <w:left w:val="none" w:sz="0" w:space="0" w:color="auto"/>
        <w:bottom w:val="none" w:sz="0" w:space="0" w:color="auto"/>
        <w:right w:val="none" w:sz="0" w:space="0" w:color="auto"/>
      </w:divBdr>
    </w:div>
    <w:div w:id="174148876">
      <w:bodyDiv w:val="1"/>
      <w:marLeft w:val="0"/>
      <w:marRight w:val="0"/>
      <w:marTop w:val="0"/>
      <w:marBottom w:val="0"/>
      <w:divBdr>
        <w:top w:val="none" w:sz="0" w:space="0" w:color="auto"/>
        <w:left w:val="none" w:sz="0" w:space="0" w:color="auto"/>
        <w:bottom w:val="none" w:sz="0" w:space="0" w:color="auto"/>
        <w:right w:val="none" w:sz="0" w:space="0" w:color="auto"/>
      </w:divBdr>
      <w:divsChild>
        <w:div w:id="511140491">
          <w:marLeft w:val="0"/>
          <w:marRight w:val="0"/>
          <w:marTop w:val="0"/>
          <w:marBottom w:val="450"/>
          <w:divBdr>
            <w:top w:val="none" w:sz="0" w:space="0" w:color="auto"/>
            <w:left w:val="none" w:sz="0" w:space="0" w:color="auto"/>
            <w:bottom w:val="none" w:sz="0" w:space="0" w:color="auto"/>
            <w:right w:val="none" w:sz="0" w:space="0" w:color="auto"/>
          </w:divBdr>
        </w:div>
      </w:divsChild>
    </w:div>
    <w:div w:id="185489570">
      <w:bodyDiv w:val="1"/>
      <w:marLeft w:val="0"/>
      <w:marRight w:val="0"/>
      <w:marTop w:val="0"/>
      <w:marBottom w:val="0"/>
      <w:divBdr>
        <w:top w:val="none" w:sz="0" w:space="0" w:color="auto"/>
        <w:left w:val="none" w:sz="0" w:space="0" w:color="auto"/>
        <w:bottom w:val="none" w:sz="0" w:space="0" w:color="auto"/>
        <w:right w:val="none" w:sz="0" w:space="0" w:color="auto"/>
      </w:divBdr>
    </w:div>
    <w:div w:id="220992845">
      <w:bodyDiv w:val="1"/>
      <w:marLeft w:val="0"/>
      <w:marRight w:val="0"/>
      <w:marTop w:val="0"/>
      <w:marBottom w:val="0"/>
      <w:divBdr>
        <w:top w:val="none" w:sz="0" w:space="0" w:color="auto"/>
        <w:left w:val="none" w:sz="0" w:space="0" w:color="auto"/>
        <w:bottom w:val="none" w:sz="0" w:space="0" w:color="auto"/>
        <w:right w:val="none" w:sz="0" w:space="0" w:color="auto"/>
      </w:divBdr>
      <w:divsChild>
        <w:div w:id="2120366142">
          <w:marLeft w:val="0"/>
          <w:marRight w:val="0"/>
          <w:marTop w:val="0"/>
          <w:marBottom w:val="0"/>
          <w:divBdr>
            <w:top w:val="none" w:sz="0" w:space="0" w:color="auto"/>
            <w:left w:val="none" w:sz="0" w:space="0" w:color="auto"/>
            <w:bottom w:val="none" w:sz="0" w:space="0" w:color="auto"/>
            <w:right w:val="none" w:sz="0" w:space="0" w:color="auto"/>
          </w:divBdr>
        </w:div>
        <w:div w:id="12725899">
          <w:marLeft w:val="0"/>
          <w:marRight w:val="0"/>
          <w:marTop w:val="0"/>
          <w:marBottom w:val="0"/>
          <w:divBdr>
            <w:top w:val="single" w:sz="18" w:space="16" w:color="F4F4F5"/>
            <w:left w:val="single" w:sz="2" w:space="16" w:color="F4F4F5"/>
            <w:bottom w:val="single" w:sz="2" w:space="16" w:color="F4F4F5"/>
            <w:right w:val="single" w:sz="2" w:space="16" w:color="F4F4F5"/>
          </w:divBdr>
        </w:div>
      </w:divsChild>
    </w:div>
    <w:div w:id="238175816">
      <w:bodyDiv w:val="1"/>
      <w:marLeft w:val="0"/>
      <w:marRight w:val="0"/>
      <w:marTop w:val="0"/>
      <w:marBottom w:val="0"/>
      <w:divBdr>
        <w:top w:val="none" w:sz="0" w:space="0" w:color="auto"/>
        <w:left w:val="none" w:sz="0" w:space="0" w:color="auto"/>
        <w:bottom w:val="none" w:sz="0" w:space="0" w:color="auto"/>
        <w:right w:val="none" w:sz="0" w:space="0" w:color="auto"/>
      </w:divBdr>
      <w:divsChild>
        <w:div w:id="78717718">
          <w:marLeft w:val="0"/>
          <w:marRight w:val="0"/>
          <w:marTop w:val="0"/>
          <w:marBottom w:val="0"/>
          <w:divBdr>
            <w:top w:val="none" w:sz="0" w:space="0" w:color="auto"/>
            <w:left w:val="none" w:sz="0" w:space="0" w:color="auto"/>
            <w:bottom w:val="none" w:sz="0" w:space="0" w:color="auto"/>
            <w:right w:val="none" w:sz="0" w:space="0" w:color="auto"/>
          </w:divBdr>
          <w:divsChild>
            <w:div w:id="861013773">
              <w:marLeft w:val="0"/>
              <w:marRight w:val="0"/>
              <w:marTop w:val="0"/>
              <w:marBottom w:val="0"/>
              <w:divBdr>
                <w:top w:val="none" w:sz="0" w:space="0" w:color="auto"/>
                <w:left w:val="none" w:sz="0" w:space="0" w:color="auto"/>
                <w:bottom w:val="none" w:sz="0" w:space="0" w:color="auto"/>
                <w:right w:val="none" w:sz="0" w:space="0" w:color="auto"/>
              </w:divBdr>
              <w:divsChild>
                <w:div w:id="1623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3191">
      <w:bodyDiv w:val="1"/>
      <w:marLeft w:val="0"/>
      <w:marRight w:val="0"/>
      <w:marTop w:val="0"/>
      <w:marBottom w:val="0"/>
      <w:divBdr>
        <w:top w:val="none" w:sz="0" w:space="0" w:color="auto"/>
        <w:left w:val="none" w:sz="0" w:space="0" w:color="auto"/>
        <w:bottom w:val="none" w:sz="0" w:space="0" w:color="auto"/>
        <w:right w:val="none" w:sz="0" w:space="0" w:color="auto"/>
      </w:divBdr>
    </w:div>
    <w:div w:id="316811844">
      <w:bodyDiv w:val="1"/>
      <w:marLeft w:val="0"/>
      <w:marRight w:val="0"/>
      <w:marTop w:val="0"/>
      <w:marBottom w:val="0"/>
      <w:divBdr>
        <w:top w:val="none" w:sz="0" w:space="0" w:color="auto"/>
        <w:left w:val="none" w:sz="0" w:space="0" w:color="auto"/>
        <w:bottom w:val="none" w:sz="0" w:space="0" w:color="auto"/>
        <w:right w:val="none" w:sz="0" w:space="0" w:color="auto"/>
      </w:divBdr>
    </w:div>
    <w:div w:id="370499355">
      <w:bodyDiv w:val="1"/>
      <w:marLeft w:val="0"/>
      <w:marRight w:val="0"/>
      <w:marTop w:val="0"/>
      <w:marBottom w:val="0"/>
      <w:divBdr>
        <w:top w:val="none" w:sz="0" w:space="0" w:color="auto"/>
        <w:left w:val="none" w:sz="0" w:space="0" w:color="auto"/>
        <w:bottom w:val="none" w:sz="0" w:space="0" w:color="auto"/>
        <w:right w:val="none" w:sz="0" w:space="0" w:color="auto"/>
      </w:divBdr>
    </w:div>
    <w:div w:id="387656085">
      <w:bodyDiv w:val="1"/>
      <w:marLeft w:val="0"/>
      <w:marRight w:val="0"/>
      <w:marTop w:val="0"/>
      <w:marBottom w:val="0"/>
      <w:divBdr>
        <w:top w:val="none" w:sz="0" w:space="0" w:color="auto"/>
        <w:left w:val="none" w:sz="0" w:space="0" w:color="auto"/>
        <w:bottom w:val="none" w:sz="0" w:space="0" w:color="auto"/>
        <w:right w:val="none" w:sz="0" w:space="0" w:color="auto"/>
      </w:divBdr>
    </w:div>
    <w:div w:id="398289287">
      <w:bodyDiv w:val="1"/>
      <w:marLeft w:val="0"/>
      <w:marRight w:val="0"/>
      <w:marTop w:val="0"/>
      <w:marBottom w:val="0"/>
      <w:divBdr>
        <w:top w:val="none" w:sz="0" w:space="0" w:color="auto"/>
        <w:left w:val="none" w:sz="0" w:space="0" w:color="auto"/>
        <w:bottom w:val="none" w:sz="0" w:space="0" w:color="auto"/>
        <w:right w:val="none" w:sz="0" w:space="0" w:color="auto"/>
      </w:divBdr>
      <w:divsChild>
        <w:div w:id="874731713">
          <w:marLeft w:val="0"/>
          <w:marRight w:val="0"/>
          <w:marTop w:val="0"/>
          <w:marBottom w:val="0"/>
          <w:divBdr>
            <w:top w:val="none" w:sz="0" w:space="0" w:color="auto"/>
            <w:left w:val="none" w:sz="0" w:space="0" w:color="auto"/>
            <w:bottom w:val="none" w:sz="0" w:space="0" w:color="auto"/>
            <w:right w:val="none" w:sz="0" w:space="0" w:color="auto"/>
          </w:divBdr>
          <w:divsChild>
            <w:div w:id="232013696">
              <w:marLeft w:val="0"/>
              <w:marRight w:val="0"/>
              <w:marTop w:val="0"/>
              <w:marBottom w:val="0"/>
              <w:divBdr>
                <w:top w:val="none" w:sz="0" w:space="0" w:color="auto"/>
                <w:left w:val="none" w:sz="0" w:space="0" w:color="auto"/>
                <w:bottom w:val="none" w:sz="0" w:space="0" w:color="auto"/>
                <w:right w:val="none" w:sz="0" w:space="0" w:color="auto"/>
              </w:divBdr>
              <w:divsChild>
                <w:div w:id="2726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68942">
      <w:bodyDiv w:val="1"/>
      <w:marLeft w:val="0"/>
      <w:marRight w:val="0"/>
      <w:marTop w:val="0"/>
      <w:marBottom w:val="0"/>
      <w:divBdr>
        <w:top w:val="none" w:sz="0" w:space="0" w:color="auto"/>
        <w:left w:val="none" w:sz="0" w:space="0" w:color="auto"/>
        <w:bottom w:val="none" w:sz="0" w:space="0" w:color="auto"/>
        <w:right w:val="none" w:sz="0" w:space="0" w:color="auto"/>
      </w:divBdr>
      <w:divsChild>
        <w:div w:id="536813457">
          <w:marLeft w:val="0"/>
          <w:marRight w:val="0"/>
          <w:marTop w:val="0"/>
          <w:marBottom w:val="0"/>
          <w:divBdr>
            <w:top w:val="none" w:sz="0" w:space="0" w:color="auto"/>
            <w:left w:val="none" w:sz="0" w:space="0" w:color="auto"/>
            <w:bottom w:val="none" w:sz="0" w:space="0" w:color="auto"/>
            <w:right w:val="none" w:sz="0" w:space="0" w:color="auto"/>
          </w:divBdr>
          <w:divsChild>
            <w:div w:id="1078820722">
              <w:marLeft w:val="0"/>
              <w:marRight w:val="0"/>
              <w:marTop w:val="0"/>
              <w:marBottom w:val="0"/>
              <w:divBdr>
                <w:top w:val="none" w:sz="0" w:space="0" w:color="auto"/>
                <w:left w:val="none" w:sz="0" w:space="0" w:color="auto"/>
                <w:bottom w:val="none" w:sz="0" w:space="0" w:color="auto"/>
                <w:right w:val="none" w:sz="0" w:space="0" w:color="auto"/>
              </w:divBdr>
              <w:divsChild>
                <w:div w:id="1243955997">
                  <w:marLeft w:val="0"/>
                  <w:marRight w:val="0"/>
                  <w:marTop w:val="0"/>
                  <w:marBottom w:val="0"/>
                  <w:divBdr>
                    <w:top w:val="none" w:sz="0" w:space="0" w:color="auto"/>
                    <w:left w:val="none" w:sz="0" w:space="0" w:color="auto"/>
                    <w:bottom w:val="none" w:sz="0" w:space="0" w:color="auto"/>
                    <w:right w:val="none" w:sz="0" w:space="0" w:color="auto"/>
                  </w:divBdr>
                </w:div>
              </w:divsChild>
            </w:div>
            <w:div w:id="2052997022">
              <w:marLeft w:val="0"/>
              <w:marRight w:val="0"/>
              <w:marTop w:val="0"/>
              <w:marBottom w:val="0"/>
              <w:divBdr>
                <w:top w:val="none" w:sz="0" w:space="0" w:color="auto"/>
                <w:left w:val="none" w:sz="0" w:space="0" w:color="auto"/>
                <w:bottom w:val="none" w:sz="0" w:space="0" w:color="auto"/>
                <w:right w:val="none" w:sz="0" w:space="0" w:color="auto"/>
              </w:divBdr>
              <w:divsChild>
                <w:div w:id="18634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6061">
      <w:bodyDiv w:val="1"/>
      <w:marLeft w:val="0"/>
      <w:marRight w:val="0"/>
      <w:marTop w:val="0"/>
      <w:marBottom w:val="0"/>
      <w:divBdr>
        <w:top w:val="none" w:sz="0" w:space="0" w:color="auto"/>
        <w:left w:val="none" w:sz="0" w:space="0" w:color="auto"/>
        <w:bottom w:val="none" w:sz="0" w:space="0" w:color="auto"/>
        <w:right w:val="none" w:sz="0" w:space="0" w:color="auto"/>
      </w:divBdr>
    </w:div>
    <w:div w:id="494732068">
      <w:bodyDiv w:val="1"/>
      <w:marLeft w:val="0"/>
      <w:marRight w:val="0"/>
      <w:marTop w:val="0"/>
      <w:marBottom w:val="0"/>
      <w:divBdr>
        <w:top w:val="none" w:sz="0" w:space="0" w:color="auto"/>
        <w:left w:val="none" w:sz="0" w:space="0" w:color="auto"/>
        <w:bottom w:val="none" w:sz="0" w:space="0" w:color="auto"/>
        <w:right w:val="none" w:sz="0" w:space="0" w:color="auto"/>
      </w:divBdr>
      <w:divsChild>
        <w:div w:id="1676420783">
          <w:marLeft w:val="0"/>
          <w:marRight w:val="0"/>
          <w:marTop w:val="0"/>
          <w:marBottom w:val="0"/>
          <w:divBdr>
            <w:top w:val="none" w:sz="0" w:space="0" w:color="auto"/>
            <w:left w:val="none" w:sz="0" w:space="0" w:color="auto"/>
            <w:bottom w:val="none" w:sz="0" w:space="0" w:color="auto"/>
            <w:right w:val="none" w:sz="0" w:space="0" w:color="auto"/>
          </w:divBdr>
          <w:divsChild>
            <w:div w:id="1607811021">
              <w:marLeft w:val="0"/>
              <w:marRight w:val="0"/>
              <w:marTop w:val="0"/>
              <w:marBottom w:val="0"/>
              <w:divBdr>
                <w:top w:val="none" w:sz="0" w:space="0" w:color="auto"/>
                <w:left w:val="none" w:sz="0" w:space="0" w:color="auto"/>
                <w:bottom w:val="none" w:sz="0" w:space="0" w:color="auto"/>
                <w:right w:val="none" w:sz="0" w:space="0" w:color="auto"/>
              </w:divBdr>
              <w:divsChild>
                <w:div w:id="300111804">
                  <w:marLeft w:val="0"/>
                  <w:marRight w:val="0"/>
                  <w:marTop w:val="0"/>
                  <w:marBottom w:val="0"/>
                  <w:divBdr>
                    <w:top w:val="none" w:sz="0" w:space="0" w:color="auto"/>
                    <w:left w:val="none" w:sz="0" w:space="0" w:color="auto"/>
                    <w:bottom w:val="none" w:sz="0" w:space="0" w:color="auto"/>
                    <w:right w:val="none" w:sz="0" w:space="0" w:color="auto"/>
                  </w:divBdr>
                </w:div>
              </w:divsChild>
            </w:div>
            <w:div w:id="752436705">
              <w:marLeft w:val="0"/>
              <w:marRight w:val="0"/>
              <w:marTop w:val="0"/>
              <w:marBottom w:val="0"/>
              <w:divBdr>
                <w:top w:val="none" w:sz="0" w:space="0" w:color="auto"/>
                <w:left w:val="none" w:sz="0" w:space="0" w:color="auto"/>
                <w:bottom w:val="none" w:sz="0" w:space="0" w:color="auto"/>
                <w:right w:val="none" w:sz="0" w:space="0" w:color="auto"/>
              </w:divBdr>
              <w:divsChild>
                <w:div w:id="9679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743">
          <w:marLeft w:val="0"/>
          <w:marRight w:val="0"/>
          <w:marTop w:val="0"/>
          <w:marBottom w:val="0"/>
          <w:divBdr>
            <w:top w:val="none" w:sz="0" w:space="0" w:color="auto"/>
            <w:left w:val="none" w:sz="0" w:space="0" w:color="auto"/>
            <w:bottom w:val="none" w:sz="0" w:space="0" w:color="auto"/>
            <w:right w:val="none" w:sz="0" w:space="0" w:color="auto"/>
          </w:divBdr>
          <w:divsChild>
            <w:div w:id="394357171">
              <w:marLeft w:val="0"/>
              <w:marRight w:val="0"/>
              <w:marTop w:val="0"/>
              <w:marBottom w:val="0"/>
              <w:divBdr>
                <w:top w:val="none" w:sz="0" w:space="0" w:color="auto"/>
                <w:left w:val="none" w:sz="0" w:space="0" w:color="auto"/>
                <w:bottom w:val="none" w:sz="0" w:space="0" w:color="auto"/>
                <w:right w:val="none" w:sz="0" w:space="0" w:color="auto"/>
              </w:divBdr>
              <w:divsChild>
                <w:div w:id="634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38514">
      <w:bodyDiv w:val="1"/>
      <w:marLeft w:val="0"/>
      <w:marRight w:val="0"/>
      <w:marTop w:val="0"/>
      <w:marBottom w:val="0"/>
      <w:divBdr>
        <w:top w:val="none" w:sz="0" w:space="0" w:color="auto"/>
        <w:left w:val="none" w:sz="0" w:space="0" w:color="auto"/>
        <w:bottom w:val="none" w:sz="0" w:space="0" w:color="auto"/>
        <w:right w:val="none" w:sz="0" w:space="0" w:color="auto"/>
      </w:divBdr>
      <w:divsChild>
        <w:div w:id="540827687">
          <w:marLeft w:val="0"/>
          <w:marRight w:val="0"/>
          <w:marTop w:val="0"/>
          <w:marBottom w:val="0"/>
          <w:divBdr>
            <w:top w:val="none" w:sz="0" w:space="0" w:color="auto"/>
            <w:left w:val="none" w:sz="0" w:space="0" w:color="auto"/>
            <w:bottom w:val="none" w:sz="0" w:space="0" w:color="auto"/>
            <w:right w:val="none" w:sz="0" w:space="0" w:color="auto"/>
          </w:divBdr>
          <w:divsChild>
            <w:div w:id="765348767">
              <w:marLeft w:val="0"/>
              <w:marRight w:val="0"/>
              <w:marTop w:val="0"/>
              <w:marBottom w:val="0"/>
              <w:divBdr>
                <w:top w:val="none" w:sz="0" w:space="0" w:color="auto"/>
                <w:left w:val="none" w:sz="0" w:space="0" w:color="auto"/>
                <w:bottom w:val="none" w:sz="0" w:space="0" w:color="auto"/>
                <w:right w:val="none" w:sz="0" w:space="0" w:color="auto"/>
              </w:divBdr>
              <w:divsChild>
                <w:div w:id="17318594">
                  <w:marLeft w:val="0"/>
                  <w:marRight w:val="0"/>
                  <w:marTop w:val="0"/>
                  <w:marBottom w:val="0"/>
                  <w:divBdr>
                    <w:top w:val="none" w:sz="0" w:space="0" w:color="auto"/>
                    <w:left w:val="none" w:sz="0" w:space="0" w:color="auto"/>
                    <w:bottom w:val="none" w:sz="0" w:space="0" w:color="auto"/>
                    <w:right w:val="none" w:sz="0" w:space="0" w:color="auto"/>
                  </w:divBdr>
                </w:div>
              </w:divsChild>
            </w:div>
            <w:div w:id="904996190">
              <w:marLeft w:val="0"/>
              <w:marRight w:val="0"/>
              <w:marTop w:val="0"/>
              <w:marBottom w:val="0"/>
              <w:divBdr>
                <w:top w:val="none" w:sz="0" w:space="0" w:color="auto"/>
                <w:left w:val="none" w:sz="0" w:space="0" w:color="auto"/>
                <w:bottom w:val="none" w:sz="0" w:space="0" w:color="auto"/>
                <w:right w:val="none" w:sz="0" w:space="0" w:color="auto"/>
              </w:divBdr>
              <w:divsChild>
                <w:div w:id="6454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4438">
          <w:marLeft w:val="0"/>
          <w:marRight w:val="0"/>
          <w:marTop w:val="0"/>
          <w:marBottom w:val="0"/>
          <w:divBdr>
            <w:top w:val="none" w:sz="0" w:space="0" w:color="auto"/>
            <w:left w:val="none" w:sz="0" w:space="0" w:color="auto"/>
            <w:bottom w:val="none" w:sz="0" w:space="0" w:color="auto"/>
            <w:right w:val="none" w:sz="0" w:space="0" w:color="auto"/>
          </w:divBdr>
          <w:divsChild>
            <w:div w:id="1642810911">
              <w:marLeft w:val="0"/>
              <w:marRight w:val="0"/>
              <w:marTop w:val="0"/>
              <w:marBottom w:val="0"/>
              <w:divBdr>
                <w:top w:val="none" w:sz="0" w:space="0" w:color="auto"/>
                <w:left w:val="none" w:sz="0" w:space="0" w:color="auto"/>
                <w:bottom w:val="none" w:sz="0" w:space="0" w:color="auto"/>
                <w:right w:val="none" w:sz="0" w:space="0" w:color="auto"/>
              </w:divBdr>
              <w:divsChild>
                <w:div w:id="17308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3492">
      <w:bodyDiv w:val="1"/>
      <w:marLeft w:val="0"/>
      <w:marRight w:val="0"/>
      <w:marTop w:val="0"/>
      <w:marBottom w:val="0"/>
      <w:divBdr>
        <w:top w:val="none" w:sz="0" w:space="0" w:color="auto"/>
        <w:left w:val="none" w:sz="0" w:space="0" w:color="auto"/>
        <w:bottom w:val="none" w:sz="0" w:space="0" w:color="auto"/>
        <w:right w:val="none" w:sz="0" w:space="0" w:color="auto"/>
      </w:divBdr>
      <w:divsChild>
        <w:div w:id="1746143453">
          <w:marLeft w:val="0"/>
          <w:marRight w:val="0"/>
          <w:marTop w:val="0"/>
          <w:marBottom w:val="0"/>
          <w:divBdr>
            <w:top w:val="single" w:sz="2" w:space="0" w:color="E5E7EB"/>
            <w:left w:val="single" w:sz="2" w:space="0" w:color="E5E7EB"/>
            <w:bottom w:val="single" w:sz="2" w:space="0" w:color="E5E7EB"/>
            <w:right w:val="single" w:sz="2" w:space="0" w:color="E5E7EB"/>
          </w:divBdr>
          <w:divsChild>
            <w:div w:id="1710062937">
              <w:marLeft w:val="0"/>
              <w:marRight w:val="0"/>
              <w:marTop w:val="0"/>
              <w:marBottom w:val="0"/>
              <w:divBdr>
                <w:top w:val="single" w:sz="2" w:space="0" w:color="E5E7EB"/>
                <w:left w:val="single" w:sz="2" w:space="0" w:color="E5E7EB"/>
                <w:bottom w:val="single" w:sz="2" w:space="0" w:color="E5E7EB"/>
                <w:right w:val="single" w:sz="2" w:space="0" w:color="E5E7EB"/>
              </w:divBdr>
              <w:divsChild>
                <w:div w:id="623779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9998133">
          <w:marLeft w:val="0"/>
          <w:marRight w:val="0"/>
          <w:marTop w:val="0"/>
          <w:marBottom w:val="0"/>
          <w:divBdr>
            <w:top w:val="single" w:sz="2" w:space="0" w:color="E5E7EB"/>
            <w:left w:val="single" w:sz="2" w:space="0" w:color="E5E7EB"/>
            <w:bottom w:val="single" w:sz="2" w:space="0" w:color="E5E7EB"/>
            <w:right w:val="single" w:sz="2" w:space="0" w:color="E5E7EB"/>
          </w:divBdr>
          <w:divsChild>
            <w:div w:id="797189250">
              <w:marLeft w:val="0"/>
              <w:marRight w:val="0"/>
              <w:marTop w:val="0"/>
              <w:marBottom w:val="0"/>
              <w:divBdr>
                <w:top w:val="single" w:sz="2" w:space="0" w:color="E5E7EB"/>
                <w:left w:val="single" w:sz="2" w:space="0" w:color="E5E7EB"/>
                <w:bottom w:val="single" w:sz="2" w:space="0" w:color="E5E7EB"/>
                <w:right w:val="single" w:sz="2" w:space="0" w:color="E5E7EB"/>
              </w:divBdr>
              <w:divsChild>
                <w:div w:id="2018924508">
                  <w:marLeft w:val="0"/>
                  <w:marRight w:val="0"/>
                  <w:marTop w:val="0"/>
                  <w:marBottom w:val="0"/>
                  <w:divBdr>
                    <w:top w:val="single" w:sz="2" w:space="0" w:color="E5E7EB"/>
                    <w:left w:val="single" w:sz="2" w:space="0" w:color="E5E7EB"/>
                    <w:bottom w:val="single" w:sz="2" w:space="0" w:color="E5E7EB"/>
                    <w:right w:val="single" w:sz="2" w:space="0" w:color="E5E7EB"/>
                  </w:divBdr>
                  <w:divsChild>
                    <w:div w:id="535506310">
                      <w:marLeft w:val="0"/>
                      <w:marRight w:val="0"/>
                      <w:marTop w:val="0"/>
                      <w:marBottom w:val="0"/>
                      <w:divBdr>
                        <w:top w:val="single" w:sz="2" w:space="0" w:color="E5E7EB"/>
                        <w:left w:val="single" w:sz="2" w:space="0" w:color="E5E7EB"/>
                        <w:bottom w:val="single" w:sz="2" w:space="0" w:color="E5E7EB"/>
                        <w:right w:val="single" w:sz="2" w:space="0" w:color="E5E7EB"/>
                      </w:divBdr>
                      <w:divsChild>
                        <w:div w:id="343090979">
                          <w:marLeft w:val="0"/>
                          <w:marRight w:val="0"/>
                          <w:marTop w:val="0"/>
                          <w:marBottom w:val="0"/>
                          <w:divBdr>
                            <w:top w:val="single" w:sz="2" w:space="0" w:color="E5E7EB"/>
                            <w:left w:val="single" w:sz="2" w:space="0" w:color="E5E7EB"/>
                            <w:bottom w:val="single" w:sz="2" w:space="0" w:color="E5E7EB"/>
                            <w:right w:val="single" w:sz="2" w:space="0" w:color="E5E7EB"/>
                          </w:divBdr>
                        </w:div>
                        <w:div w:id="216749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55593798">
          <w:marLeft w:val="0"/>
          <w:marRight w:val="0"/>
          <w:marTop w:val="0"/>
          <w:marBottom w:val="0"/>
          <w:divBdr>
            <w:top w:val="single" w:sz="2" w:space="0" w:color="E5E7EB"/>
            <w:left w:val="single" w:sz="2" w:space="0" w:color="E5E7EB"/>
            <w:bottom w:val="single" w:sz="2" w:space="0" w:color="E5E7EB"/>
            <w:right w:val="single" w:sz="2" w:space="0" w:color="E5E7EB"/>
          </w:divBdr>
          <w:divsChild>
            <w:div w:id="1122651753">
              <w:marLeft w:val="0"/>
              <w:marRight w:val="0"/>
              <w:marTop w:val="0"/>
              <w:marBottom w:val="0"/>
              <w:divBdr>
                <w:top w:val="single" w:sz="2" w:space="0" w:color="E5E7EB"/>
                <w:left w:val="single" w:sz="2" w:space="0" w:color="E5E7EB"/>
                <w:bottom w:val="single" w:sz="2" w:space="0" w:color="E5E7EB"/>
                <w:right w:val="single" w:sz="2" w:space="0" w:color="E5E7EB"/>
              </w:divBdr>
              <w:divsChild>
                <w:div w:id="16911835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02823486">
      <w:bodyDiv w:val="1"/>
      <w:marLeft w:val="0"/>
      <w:marRight w:val="0"/>
      <w:marTop w:val="0"/>
      <w:marBottom w:val="0"/>
      <w:divBdr>
        <w:top w:val="none" w:sz="0" w:space="0" w:color="auto"/>
        <w:left w:val="none" w:sz="0" w:space="0" w:color="auto"/>
        <w:bottom w:val="none" w:sz="0" w:space="0" w:color="auto"/>
        <w:right w:val="none" w:sz="0" w:space="0" w:color="auto"/>
      </w:divBdr>
    </w:div>
    <w:div w:id="576016842">
      <w:bodyDiv w:val="1"/>
      <w:marLeft w:val="0"/>
      <w:marRight w:val="0"/>
      <w:marTop w:val="0"/>
      <w:marBottom w:val="0"/>
      <w:divBdr>
        <w:top w:val="none" w:sz="0" w:space="0" w:color="auto"/>
        <w:left w:val="none" w:sz="0" w:space="0" w:color="auto"/>
        <w:bottom w:val="none" w:sz="0" w:space="0" w:color="auto"/>
        <w:right w:val="none" w:sz="0" w:space="0" w:color="auto"/>
      </w:divBdr>
    </w:div>
    <w:div w:id="607003327">
      <w:bodyDiv w:val="1"/>
      <w:marLeft w:val="0"/>
      <w:marRight w:val="0"/>
      <w:marTop w:val="0"/>
      <w:marBottom w:val="0"/>
      <w:divBdr>
        <w:top w:val="none" w:sz="0" w:space="0" w:color="auto"/>
        <w:left w:val="none" w:sz="0" w:space="0" w:color="auto"/>
        <w:bottom w:val="none" w:sz="0" w:space="0" w:color="auto"/>
        <w:right w:val="none" w:sz="0" w:space="0" w:color="auto"/>
      </w:divBdr>
      <w:divsChild>
        <w:div w:id="481045905">
          <w:marLeft w:val="0"/>
          <w:marRight w:val="0"/>
          <w:marTop w:val="0"/>
          <w:marBottom w:val="0"/>
          <w:divBdr>
            <w:top w:val="none" w:sz="0" w:space="0" w:color="auto"/>
            <w:left w:val="none" w:sz="0" w:space="0" w:color="auto"/>
            <w:bottom w:val="none" w:sz="0" w:space="0" w:color="auto"/>
            <w:right w:val="none" w:sz="0" w:space="0" w:color="auto"/>
          </w:divBdr>
          <w:divsChild>
            <w:div w:id="1847132691">
              <w:marLeft w:val="0"/>
              <w:marRight w:val="0"/>
              <w:marTop w:val="0"/>
              <w:marBottom w:val="0"/>
              <w:divBdr>
                <w:top w:val="none" w:sz="0" w:space="0" w:color="auto"/>
                <w:left w:val="none" w:sz="0" w:space="0" w:color="auto"/>
                <w:bottom w:val="none" w:sz="0" w:space="0" w:color="auto"/>
                <w:right w:val="none" w:sz="0" w:space="0" w:color="auto"/>
              </w:divBdr>
              <w:divsChild>
                <w:div w:id="9394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70769">
      <w:bodyDiv w:val="1"/>
      <w:marLeft w:val="0"/>
      <w:marRight w:val="0"/>
      <w:marTop w:val="0"/>
      <w:marBottom w:val="0"/>
      <w:divBdr>
        <w:top w:val="none" w:sz="0" w:space="0" w:color="auto"/>
        <w:left w:val="none" w:sz="0" w:space="0" w:color="auto"/>
        <w:bottom w:val="none" w:sz="0" w:space="0" w:color="auto"/>
        <w:right w:val="none" w:sz="0" w:space="0" w:color="auto"/>
      </w:divBdr>
      <w:divsChild>
        <w:div w:id="1742099366">
          <w:marLeft w:val="0"/>
          <w:marRight w:val="0"/>
          <w:marTop w:val="0"/>
          <w:marBottom w:val="0"/>
          <w:divBdr>
            <w:top w:val="single" w:sz="2" w:space="0" w:color="E5E7EB"/>
            <w:left w:val="single" w:sz="2" w:space="0" w:color="E5E7EB"/>
            <w:bottom w:val="single" w:sz="2" w:space="0" w:color="E5E7EB"/>
            <w:right w:val="single" w:sz="2" w:space="0" w:color="E5E7EB"/>
          </w:divBdr>
          <w:divsChild>
            <w:div w:id="2033459595">
              <w:marLeft w:val="0"/>
              <w:marRight w:val="0"/>
              <w:marTop w:val="0"/>
              <w:marBottom w:val="0"/>
              <w:divBdr>
                <w:top w:val="single" w:sz="2" w:space="0" w:color="E5E7EB"/>
                <w:left w:val="single" w:sz="2" w:space="0" w:color="E5E7EB"/>
                <w:bottom w:val="single" w:sz="2" w:space="0" w:color="E5E7EB"/>
                <w:right w:val="single" w:sz="2" w:space="0" w:color="E5E7EB"/>
              </w:divBdr>
              <w:divsChild>
                <w:div w:id="1460219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8717886">
          <w:marLeft w:val="0"/>
          <w:marRight w:val="0"/>
          <w:marTop w:val="0"/>
          <w:marBottom w:val="0"/>
          <w:divBdr>
            <w:top w:val="single" w:sz="2" w:space="0" w:color="E5E7EB"/>
            <w:left w:val="single" w:sz="2" w:space="0" w:color="E5E7EB"/>
            <w:bottom w:val="single" w:sz="2" w:space="0" w:color="E5E7EB"/>
            <w:right w:val="single" w:sz="2" w:space="0" w:color="E5E7EB"/>
          </w:divBdr>
          <w:divsChild>
            <w:div w:id="728187482">
              <w:marLeft w:val="0"/>
              <w:marRight w:val="0"/>
              <w:marTop w:val="0"/>
              <w:marBottom w:val="0"/>
              <w:divBdr>
                <w:top w:val="single" w:sz="2" w:space="0" w:color="E5E7EB"/>
                <w:left w:val="single" w:sz="2" w:space="0" w:color="E5E7EB"/>
                <w:bottom w:val="single" w:sz="2" w:space="0" w:color="E5E7EB"/>
                <w:right w:val="single" w:sz="2" w:space="0" w:color="E5E7EB"/>
              </w:divBdr>
              <w:divsChild>
                <w:div w:id="557278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44354732">
      <w:bodyDiv w:val="1"/>
      <w:marLeft w:val="0"/>
      <w:marRight w:val="0"/>
      <w:marTop w:val="0"/>
      <w:marBottom w:val="0"/>
      <w:divBdr>
        <w:top w:val="none" w:sz="0" w:space="0" w:color="auto"/>
        <w:left w:val="none" w:sz="0" w:space="0" w:color="auto"/>
        <w:bottom w:val="none" w:sz="0" w:space="0" w:color="auto"/>
        <w:right w:val="none" w:sz="0" w:space="0" w:color="auto"/>
      </w:divBdr>
    </w:div>
    <w:div w:id="661548993">
      <w:bodyDiv w:val="1"/>
      <w:marLeft w:val="0"/>
      <w:marRight w:val="0"/>
      <w:marTop w:val="0"/>
      <w:marBottom w:val="0"/>
      <w:divBdr>
        <w:top w:val="none" w:sz="0" w:space="0" w:color="auto"/>
        <w:left w:val="none" w:sz="0" w:space="0" w:color="auto"/>
        <w:bottom w:val="none" w:sz="0" w:space="0" w:color="auto"/>
        <w:right w:val="none" w:sz="0" w:space="0" w:color="auto"/>
      </w:divBdr>
    </w:div>
    <w:div w:id="662321620">
      <w:bodyDiv w:val="1"/>
      <w:marLeft w:val="0"/>
      <w:marRight w:val="0"/>
      <w:marTop w:val="0"/>
      <w:marBottom w:val="0"/>
      <w:divBdr>
        <w:top w:val="none" w:sz="0" w:space="0" w:color="auto"/>
        <w:left w:val="none" w:sz="0" w:space="0" w:color="auto"/>
        <w:bottom w:val="none" w:sz="0" w:space="0" w:color="auto"/>
        <w:right w:val="none" w:sz="0" w:space="0" w:color="auto"/>
      </w:divBdr>
      <w:divsChild>
        <w:div w:id="1506676084">
          <w:marLeft w:val="0"/>
          <w:marRight w:val="0"/>
          <w:marTop w:val="0"/>
          <w:marBottom w:val="0"/>
          <w:divBdr>
            <w:top w:val="none" w:sz="0" w:space="0" w:color="auto"/>
            <w:left w:val="none" w:sz="0" w:space="0" w:color="auto"/>
            <w:bottom w:val="none" w:sz="0" w:space="0" w:color="auto"/>
            <w:right w:val="none" w:sz="0" w:space="0" w:color="auto"/>
          </w:divBdr>
          <w:divsChild>
            <w:div w:id="1012949181">
              <w:marLeft w:val="0"/>
              <w:marRight w:val="0"/>
              <w:marTop w:val="0"/>
              <w:marBottom w:val="0"/>
              <w:divBdr>
                <w:top w:val="none" w:sz="0" w:space="0" w:color="auto"/>
                <w:left w:val="none" w:sz="0" w:space="0" w:color="auto"/>
                <w:bottom w:val="none" w:sz="0" w:space="0" w:color="auto"/>
                <w:right w:val="none" w:sz="0" w:space="0" w:color="auto"/>
              </w:divBdr>
              <w:divsChild>
                <w:div w:id="1278680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7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765507">
      <w:bodyDiv w:val="1"/>
      <w:marLeft w:val="0"/>
      <w:marRight w:val="0"/>
      <w:marTop w:val="0"/>
      <w:marBottom w:val="0"/>
      <w:divBdr>
        <w:top w:val="none" w:sz="0" w:space="0" w:color="auto"/>
        <w:left w:val="none" w:sz="0" w:space="0" w:color="auto"/>
        <w:bottom w:val="none" w:sz="0" w:space="0" w:color="auto"/>
        <w:right w:val="none" w:sz="0" w:space="0" w:color="auto"/>
      </w:divBdr>
    </w:div>
    <w:div w:id="737679266">
      <w:bodyDiv w:val="1"/>
      <w:marLeft w:val="0"/>
      <w:marRight w:val="0"/>
      <w:marTop w:val="0"/>
      <w:marBottom w:val="0"/>
      <w:divBdr>
        <w:top w:val="none" w:sz="0" w:space="0" w:color="auto"/>
        <w:left w:val="none" w:sz="0" w:space="0" w:color="auto"/>
        <w:bottom w:val="none" w:sz="0" w:space="0" w:color="auto"/>
        <w:right w:val="none" w:sz="0" w:space="0" w:color="auto"/>
      </w:divBdr>
      <w:divsChild>
        <w:div w:id="564416932">
          <w:marLeft w:val="0"/>
          <w:marRight w:val="0"/>
          <w:marTop w:val="0"/>
          <w:marBottom w:val="0"/>
          <w:divBdr>
            <w:top w:val="none" w:sz="0" w:space="0" w:color="auto"/>
            <w:left w:val="none" w:sz="0" w:space="0" w:color="auto"/>
            <w:bottom w:val="none" w:sz="0" w:space="0" w:color="auto"/>
            <w:right w:val="none" w:sz="0" w:space="0" w:color="auto"/>
          </w:divBdr>
          <w:divsChild>
            <w:div w:id="300428264">
              <w:marLeft w:val="0"/>
              <w:marRight w:val="0"/>
              <w:marTop w:val="0"/>
              <w:marBottom w:val="0"/>
              <w:divBdr>
                <w:top w:val="none" w:sz="0" w:space="0" w:color="auto"/>
                <w:left w:val="none" w:sz="0" w:space="0" w:color="auto"/>
                <w:bottom w:val="none" w:sz="0" w:space="0" w:color="auto"/>
                <w:right w:val="none" w:sz="0" w:space="0" w:color="auto"/>
              </w:divBdr>
              <w:divsChild>
                <w:div w:id="1907956655">
                  <w:marLeft w:val="0"/>
                  <w:marRight w:val="0"/>
                  <w:marTop w:val="0"/>
                  <w:marBottom w:val="0"/>
                  <w:divBdr>
                    <w:top w:val="none" w:sz="0" w:space="0" w:color="auto"/>
                    <w:left w:val="none" w:sz="0" w:space="0" w:color="auto"/>
                    <w:bottom w:val="none" w:sz="0" w:space="0" w:color="auto"/>
                    <w:right w:val="none" w:sz="0" w:space="0" w:color="auto"/>
                  </w:divBdr>
                </w:div>
              </w:divsChild>
            </w:div>
            <w:div w:id="1608737750">
              <w:marLeft w:val="0"/>
              <w:marRight w:val="0"/>
              <w:marTop w:val="0"/>
              <w:marBottom w:val="0"/>
              <w:divBdr>
                <w:top w:val="none" w:sz="0" w:space="0" w:color="auto"/>
                <w:left w:val="none" w:sz="0" w:space="0" w:color="auto"/>
                <w:bottom w:val="none" w:sz="0" w:space="0" w:color="auto"/>
                <w:right w:val="none" w:sz="0" w:space="0" w:color="auto"/>
              </w:divBdr>
              <w:divsChild>
                <w:div w:id="18344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9766">
      <w:bodyDiv w:val="1"/>
      <w:marLeft w:val="0"/>
      <w:marRight w:val="0"/>
      <w:marTop w:val="0"/>
      <w:marBottom w:val="0"/>
      <w:divBdr>
        <w:top w:val="none" w:sz="0" w:space="0" w:color="auto"/>
        <w:left w:val="none" w:sz="0" w:space="0" w:color="auto"/>
        <w:bottom w:val="none" w:sz="0" w:space="0" w:color="auto"/>
        <w:right w:val="none" w:sz="0" w:space="0" w:color="auto"/>
      </w:divBdr>
      <w:divsChild>
        <w:div w:id="573778878">
          <w:marLeft w:val="0"/>
          <w:marRight w:val="0"/>
          <w:marTop w:val="0"/>
          <w:marBottom w:val="0"/>
          <w:divBdr>
            <w:top w:val="none" w:sz="0" w:space="0" w:color="auto"/>
            <w:left w:val="none" w:sz="0" w:space="0" w:color="auto"/>
            <w:bottom w:val="none" w:sz="0" w:space="0" w:color="auto"/>
            <w:right w:val="none" w:sz="0" w:space="0" w:color="auto"/>
          </w:divBdr>
          <w:divsChild>
            <w:div w:id="520046184">
              <w:marLeft w:val="0"/>
              <w:marRight w:val="0"/>
              <w:marTop w:val="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6892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8722">
      <w:bodyDiv w:val="1"/>
      <w:marLeft w:val="0"/>
      <w:marRight w:val="0"/>
      <w:marTop w:val="0"/>
      <w:marBottom w:val="0"/>
      <w:divBdr>
        <w:top w:val="none" w:sz="0" w:space="0" w:color="auto"/>
        <w:left w:val="none" w:sz="0" w:space="0" w:color="auto"/>
        <w:bottom w:val="none" w:sz="0" w:space="0" w:color="auto"/>
        <w:right w:val="none" w:sz="0" w:space="0" w:color="auto"/>
      </w:divBdr>
      <w:divsChild>
        <w:div w:id="149448537">
          <w:marLeft w:val="0"/>
          <w:marRight w:val="0"/>
          <w:marTop w:val="0"/>
          <w:marBottom w:val="0"/>
          <w:divBdr>
            <w:top w:val="none" w:sz="0" w:space="0" w:color="auto"/>
            <w:left w:val="none" w:sz="0" w:space="0" w:color="auto"/>
            <w:bottom w:val="none" w:sz="0" w:space="0" w:color="auto"/>
            <w:right w:val="none" w:sz="0" w:space="0" w:color="auto"/>
          </w:divBdr>
          <w:divsChild>
            <w:div w:id="1900092408">
              <w:marLeft w:val="0"/>
              <w:marRight w:val="0"/>
              <w:marTop w:val="0"/>
              <w:marBottom w:val="0"/>
              <w:divBdr>
                <w:top w:val="none" w:sz="0" w:space="0" w:color="auto"/>
                <w:left w:val="none" w:sz="0" w:space="0" w:color="auto"/>
                <w:bottom w:val="none" w:sz="0" w:space="0" w:color="auto"/>
                <w:right w:val="none" w:sz="0" w:space="0" w:color="auto"/>
              </w:divBdr>
            </w:div>
            <w:div w:id="582688985">
              <w:marLeft w:val="0"/>
              <w:marRight w:val="0"/>
              <w:marTop w:val="0"/>
              <w:marBottom w:val="0"/>
              <w:divBdr>
                <w:top w:val="single" w:sz="18" w:space="16" w:color="F4F4F5"/>
                <w:left w:val="single" w:sz="2" w:space="16" w:color="F4F4F5"/>
                <w:bottom w:val="single" w:sz="2" w:space="16" w:color="F4F4F5"/>
                <w:right w:val="single" w:sz="2" w:space="16" w:color="F4F4F5"/>
              </w:divBdr>
              <w:divsChild>
                <w:div w:id="1513838495">
                  <w:marLeft w:val="0"/>
                  <w:marRight w:val="0"/>
                  <w:marTop w:val="0"/>
                  <w:marBottom w:val="0"/>
                  <w:divBdr>
                    <w:top w:val="none" w:sz="0" w:space="0" w:color="auto"/>
                    <w:left w:val="none" w:sz="0" w:space="0" w:color="auto"/>
                    <w:bottom w:val="none" w:sz="0" w:space="0" w:color="auto"/>
                    <w:right w:val="none" w:sz="0" w:space="0" w:color="auto"/>
                  </w:divBdr>
                </w:div>
              </w:divsChild>
            </w:div>
            <w:div w:id="2143424036">
              <w:marLeft w:val="0"/>
              <w:marRight w:val="0"/>
              <w:marTop w:val="0"/>
              <w:marBottom w:val="0"/>
              <w:divBdr>
                <w:top w:val="single" w:sz="18" w:space="16" w:color="F4F4F5"/>
                <w:left w:val="single" w:sz="2" w:space="16" w:color="F4F4F5"/>
                <w:bottom w:val="single" w:sz="2" w:space="16" w:color="F4F4F5"/>
                <w:right w:val="single" w:sz="2" w:space="16" w:color="F4F4F5"/>
              </w:divBdr>
              <w:divsChild>
                <w:div w:id="1013994495">
                  <w:marLeft w:val="0"/>
                  <w:marRight w:val="0"/>
                  <w:marTop w:val="0"/>
                  <w:marBottom w:val="0"/>
                  <w:divBdr>
                    <w:top w:val="none" w:sz="0" w:space="0" w:color="auto"/>
                    <w:left w:val="none" w:sz="0" w:space="0" w:color="auto"/>
                    <w:bottom w:val="none" w:sz="0" w:space="0" w:color="auto"/>
                    <w:right w:val="none" w:sz="0" w:space="0" w:color="auto"/>
                  </w:divBdr>
                </w:div>
              </w:divsChild>
            </w:div>
            <w:div w:id="641161039">
              <w:marLeft w:val="0"/>
              <w:marRight w:val="0"/>
              <w:marTop w:val="0"/>
              <w:marBottom w:val="0"/>
              <w:divBdr>
                <w:top w:val="single" w:sz="18" w:space="16" w:color="F4F4F5"/>
                <w:left w:val="single" w:sz="2" w:space="16" w:color="F4F4F5"/>
                <w:bottom w:val="single" w:sz="2" w:space="16" w:color="F4F4F5"/>
                <w:right w:val="single" w:sz="2" w:space="16" w:color="F4F4F5"/>
              </w:divBdr>
              <w:divsChild>
                <w:div w:id="21417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075">
          <w:marLeft w:val="0"/>
          <w:marRight w:val="0"/>
          <w:marTop w:val="0"/>
          <w:marBottom w:val="0"/>
          <w:divBdr>
            <w:top w:val="none" w:sz="0" w:space="0" w:color="auto"/>
            <w:left w:val="none" w:sz="0" w:space="0" w:color="auto"/>
            <w:bottom w:val="none" w:sz="0" w:space="0" w:color="auto"/>
            <w:right w:val="none" w:sz="0" w:space="0" w:color="auto"/>
          </w:divBdr>
        </w:div>
      </w:divsChild>
    </w:div>
    <w:div w:id="868106344">
      <w:bodyDiv w:val="1"/>
      <w:marLeft w:val="0"/>
      <w:marRight w:val="0"/>
      <w:marTop w:val="0"/>
      <w:marBottom w:val="0"/>
      <w:divBdr>
        <w:top w:val="none" w:sz="0" w:space="0" w:color="auto"/>
        <w:left w:val="none" w:sz="0" w:space="0" w:color="auto"/>
        <w:bottom w:val="none" w:sz="0" w:space="0" w:color="auto"/>
        <w:right w:val="none" w:sz="0" w:space="0" w:color="auto"/>
      </w:divBdr>
      <w:divsChild>
        <w:div w:id="1702238749">
          <w:marLeft w:val="0"/>
          <w:marRight w:val="0"/>
          <w:marTop w:val="0"/>
          <w:marBottom w:val="0"/>
          <w:divBdr>
            <w:top w:val="none" w:sz="0" w:space="0" w:color="auto"/>
            <w:left w:val="none" w:sz="0" w:space="0" w:color="auto"/>
            <w:bottom w:val="none" w:sz="0" w:space="0" w:color="auto"/>
            <w:right w:val="none" w:sz="0" w:space="0" w:color="auto"/>
          </w:divBdr>
          <w:divsChild>
            <w:div w:id="1029917793">
              <w:marLeft w:val="0"/>
              <w:marRight w:val="0"/>
              <w:marTop w:val="0"/>
              <w:marBottom w:val="0"/>
              <w:divBdr>
                <w:top w:val="none" w:sz="0" w:space="0" w:color="auto"/>
                <w:left w:val="none" w:sz="0" w:space="0" w:color="auto"/>
                <w:bottom w:val="none" w:sz="0" w:space="0" w:color="auto"/>
                <w:right w:val="none" w:sz="0" w:space="0" w:color="auto"/>
              </w:divBdr>
              <w:divsChild>
                <w:div w:id="1664505617">
                  <w:marLeft w:val="0"/>
                  <w:marRight w:val="0"/>
                  <w:marTop w:val="0"/>
                  <w:marBottom w:val="0"/>
                  <w:divBdr>
                    <w:top w:val="none" w:sz="0" w:space="0" w:color="auto"/>
                    <w:left w:val="none" w:sz="0" w:space="0" w:color="auto"/>
                    <w:bottom w:val="none" w:sz="0" w:space="0" w:color="auto"/>
                    <w:right w:val="none" w:sz="0" w:space="0" w:color="auto"/>
                  </w:divBdr>
                  <w:divsChild>
                    <w:div w:id="20769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2139">
              <w:marLeft w:val="0"/>
              <w:marRight w:val="0"/>
              <w:marTop w:val="0"/>
              <w:marBottom w:val="0"/>
              <w:divBdr>
                <w:top w:val="none" w:sz="0" w:space="0" w:color="auto"/>
                <w:left w:val="none" w:sz="0" w:space="0" w:color="auto"/>
                <w:bottom w:val="none" w:sz="0" w:space="0" w:color="auto"/>
                <w:right w:val="none" w:sz="0" w:space="0" w:color="auto"/>
              </w:divBdr>
            </w:div>
            <w:div w:id="2100518004">
              <w:marLeft w:val="0"/>
              <w:marRight w:val="0"/>
              <w:marTop w:val="0"/>
              <w:marBottom w:val="0"/>
              <w:divBdr>
                <w:top w:val="none" w:sz="0" w:space="0" w:color="auto"/>
                <w:left w:val="none" w:sz="0" w:space="0" w:color="auto"/>
                <w:bottom w:val="none" w:sz="0" w:space="0" w:color="auto"/>
                <w:right w:val="none" w:sz="0" w:space="0" w:color="auto"/>
              </w:divBdr>
              <w:divsChild>
                <w:div w:id="1660230004">
                  <w:marLeft w:val="0"/>
                  <w:marRight w:val="0"/>
                  <w:marTop w:val="0"/>
                  <w:marBottom w:val="0"/>
                  <w:divBdr>
                    <w:top w:val="none" w:sz="0" w:space="0" w:color="auto"/>
                    <w:left w:val="none" w:sz="0" w:space="0" w:color="auto"/>
                    <w:bottom w:val="none" w:sz="0" w:space="0" w:color="auto"/>
                    <w:right w:val="none" w:sz="0" w:space="0" w:color="auto"/>
                  </w:divBdr>
                  <w:divsChild>
                    <w:div w:id="257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52939">
          <w:marLeft w:val="0"/>
          <w:marRight w:val="0"/>
          <w:marTop w:val="0"/>
          <w:marBottom w:val="0"/>
          <w:divBdr>
            <w:top w:val="none" w:sz="0" w:space="0" w:color="auto"/>
            <w:left w:val="none" w:sz="0" w:space="0" w:color="auto"/>
            <w:bottom w:val="none" w:sz="0" w:space="0" w:color="auto"/>
            <w:right w:val="none" w:sz="0" w:space="0" w:color="auto"/>
          </w:divBdr>
          <w:divsChild>
            <w:div w:id="514468259">
              <w:marLeft w:val="0"/>
              <w:marRight w:val="0"/>
              <w:marTop w:val="0"/>
              <w:marBottom w:val="0"/>
              <w:divBdr>
                <w:top w:val="none" w:sz="0" w:space="0" w:color="auto"/>
                <w:left w:val="none" w:sz="0" w:space="0" w:color="auto"/>
                <w:bottom w:val="none" w:sz="0" w:space="0" w:color="auto"/>
                <w:right w:val="none" w:sz="0" w:space="0" w:color="auto"/>
              </w:divBdr>
              <w:divsChild>
                <w:div w:id="1244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5377">
          <w:marLeft w:val="0"/>
          <w:marRight w:val="0"/>
          <w:marTop w:val="0"/>
          <w:marBottom w:val="0"/>
          <w:divBdr>
            <w:top w:val="none" w:sz="0" w:space="0" w:color="auto"/>
            <w:left w:val="none" w:sz="0" w:space="0" w:color="auto"/>
            <w:bottom w:val="none" w:sz="0" w:space="0" w:color="auto"/>
            <w:right w:val="none" w:sz="0" w:space="0" w:color="auto"/>
          </w:divBdr>
          <w:divsChild>
            <w:div w:id="357051112">
              <w:marLeft w:val="0"/>
              <w:marRight w:val="0"/>
              <w:marTop w:val="0"/>
              <w:marBottom w:val="0"/>
              <w:divBdr>
                <w:top w:val="none" w:sz="0" w:space="0" w:color="auto"/>
                <w:left w:val="none" w:sz="0" w:space="0" w:color="auto"/>
                <w:bottom w:val="none" w:sz="0" w:space="0" w:color="auto"/>
                <w:right w:val="none" w:sz="0" w:space="0" w:color="auto"/>
              </w:divBdr>
              <w:divsChild>
                <w:div w:id="1431314411">
                  <w:marLeft w:val="0"/>
                  <w:marRight w:val="0"/>
                  <w:marTop w:val="0"/>
                  <w:marBottom w:val="0"/>
                  <w:divBdr>
                    <w:top w:val="none" w:sz="0" w:space="0" w:color="auto"/>
                    <w:left w:val="none" w:sz="0" w:space="0" w:color="auto"/>
                    <w:bottom w:val="none" w:sz="0" w:space="0" w:color="auto"/>
                    <w:right w:val="none" w:sz="0" w:space="0" w:color="auto"/>
                  </w:divBdr>
                  <w:divsChild>
                    <w:div w:id="1122964050">
                      <w:marLeft w:val="0"/>
                      <w:marRight w:val="0"/>
                      <w:marTop w:val="0"/>
                      <w:marBottom w:val="0"/>
                      <w:divBdr>
                        <w:top w:val="none" w:sz="0" w:space="0" w:color="auto"/>
                        <w:left w:val="none" w:sz="0" w:space="0" w:color="auto"/>
                        <w:bottom w:val="none" w:sz="0" w:space="0" w:color="auto"/>
                        <w:right w:val="none" w:sz="0" w:space="0" w:color="auto"/>
                      </w:divBdr>
                      <w:divsChild>
                        <w:div w:id="658314200">
                          <w:marLeft w:val="0"/>
                          <w:marRight w:val="0"/>
                          <w:marTop w:val="0"/>
                          <w:marBottom w:val="0"/>
                          <w:divBdr>
                            <w:top w:val="none" w:sz="0" w:space="0" w:color="auto"/>
                            <w:left w:val="none" w:sz="0" w:space="0" w:color="auto"/>
                            <w:bottom w:val="none" w:sz="0" w:space="0" w:color="auto"/>
                            <w:right w:val="none" w:sz="0" w:space="0" w:color="auto"/>
                          </w:divBdr>
                          <w:divsChild>
                            <w:div w:id="507600243">
                              <w:marLeft w:val="0"/>
                              <w:marRight w:val="0"/>
                              <w:marTop w:val="0"/>
                              <w:marBottom w:val="0"/>
                              <w:divBdr>
                                <w:top w:val="none" w:sz="0" w:space="0" w:color="auto"/>
                                <w:left w:val="none" w:sz="0" w:space="0" w:color="auto"/>
                                <w:bottom w:val="none" w:sz="0" w:space="0" w:color="auto"/>
                                <w:right w:val="none" w:sz="0" w:space="0" w:color="auto"/>
                              </w:divBdr>
                              <w:divsChild>
                                <w:div w:id="536818766">
                                  <w:marLeft w:val="0"/>
                                  <w:marRight w:val="0"/>
                                  <w:marTop w:val="0"/>
                                  <w:marBottom w:val="0"/>
                                  <w:divBdr>
                                    <w:top w:val="none" w:sz="0" w:space="0" w:color="auto"/>
                                    <w:left w:val="none" w:sz="0" w:space="0" w:color="auto"/>
                                    <w:bottom w:val="none" w:sz="0" w:space="0" w:color="auto"/>
                                    <w:right w:val="none" w:sz="0" w:space="0" w:color="auto"/>
                                  </w:divBdr>
                                  <w:divsChild>
                                    <w:div w:id="92946874">
                                      <w:marLeft w:val="0"/>
                                      <w:marRight w:val="0"/>
                                      <w:marTop w:val="0"/>
                                      <w:marBottom w:val="0"/>
                                      <w:divBdr>
                                        <w:top w:val="none" w:sz="0" w:space="0" w:color="auto"/>
                                        <w:left w:val="none" w:sz="0" w:space="0" w:color="auto"/>
                                        <w:bottom w:val="none" w:sz="0" w:space="0" w:color="auto"/>
                                        <w:right w:val="none" w:sz="0" w:space="0" w:color="auto"/>
                                      </w:divBdr>
                                      <w:divsChild>
                                        <w:div w:id="1313946611">
                                          <w:marLeft w:val="0"/>
                                          <w:marRight w:val="0"/>
                                          <w:marTop w:val="0"/>
                                          <w:marBottom w:val="0"/>
                                          <w:divBdr>
                                            <w:top w:val="none" w:sz="0" w:space="0" w:color="auto"/>
                                            <w:left w:val="none" w:sz="0" w:space="0" w:color="auto"/>
                                            <w:bottom w:val="none" w:sz="0" w:space="0" w:color="auto"/>
                                            <w:right w:val="none" w:sz="0" w:space="0" w:color="auto"/>
                                          </w:divBdr>
                                        </w:div>
                                      </w:divsChild>
                                    </w:div>
                                    <w:div w:id="1837958115">
                                      <w:marLeft w:val="0"/>
                                      <w:marRight w:val="0"/>
                                      <w:marTop w:val="0"/>
                                      <w:marBottom w:val="0"/>
                                      <w:divBdr>
                                        <w:top w:val="none" w:sz="0" w:space="0" w:color="auto"/>
                                        <w:left w:val="none" w:sz="0" w:space="0" w:color="auto"/>
                                        <w:bottom w:val="none" w:sz="0" w:space="0" w:color="auto"/>
                                        <w:right w:val="none" w:sz="0" w:space="0" w:color="auto"/>
                                      </w:divBdr>
                                      <w:divsChild>
                                        <w:div w:id="137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37861">
              <w:marLeft w:val="0"/>
              <w:marRight w:val="0"/>
              <w:marTop w:val="0"/>
              <w:marBottom w:val="0"/>
              <w:divBdr>
                <w:top w:val="none" w:sz="0" w:space="0" w:color="auto"/>
                <w:left w:val="none" w:sz="0" w:space="0" w:color="auto"/>
                <w:bottom w:val="none" w:sz="0" w:space="0" w:color="auto"/>
                <w:right w:val="none" w:sz="0" w:space="0" w:color="auto"/>
              </w:divBdr>
              <w:divsChild>
                <w:div w:id="1861090">
                  <w:marLeft w:val="0"/>
                  <w:marRight w:val="0"/>
                  <w:marTop w:val="0"/>
                  <w:marBottom w:val="0"/>
                  <w:divBdr>
                    <w:top w:val="none" w:sz="0" w:space="0" w:color="auto"/>
                    <w:left w:val="none" w:sz="0" w:space="0" w:color="auto"/>
                    <w:bottom w:val="none" w:sz="0" w:space="0" w:color="auto"/>
                    <w:right w:val="none" w:sz="0" w:space="0" w:color="auto"/>
                  </w:divBdr>
                  <w:divsChild>
                    <w:div w:id="300233815">
                      <w:marLeft w:val="0"/>
                      <w:marRight w:val="0"/>
                      <w:marTop w:val="0"/>
                      <w:marBottom w:val="0"/>
                      <w:divBdr>
                        <w:top w:val="none" w:sz="0" w:space="0" w:color="auto"/>
                        <w:left w:val="none" w:sz="0" w:space="0" w:color="auto"/>
                        <w:bottom w:val="none" w:sz="0" w:space="0" w:color="auto"/>
                        <w:right w:val="none" w:sz="0" w:space="0" w:color="auto"/>
                      </w:divBdr>
                    </w:div>
                  </w:divsChild>
                </w:div>
                <w:div w:id="1322781047">
                  <w:marLeft w:val="0"/>
                  <w:marRight w:val="0"/>
                  <w:marTop w:val="0"/>
                  <w:marBottom w:val="0"/>
                  <w:divBdr>
                    <w:top w:val="none" w:sz="0" w:space="0" w:color="auto"/>
                    <w:left w:val="none" w:sz="0" w:space="0" w:color="auto"/>
                    <w:bottom w:val="none" w:sz="0" w:space="0" w:color="auto"/>
                    <w:right w:val="none" w:sz="0" w:space="0" w:color="auto"/>
                  </w:divBdr>
                  <w:divsChild>
                    <w:div w:id="695041635">
                      <w:marLeft w:val="0"/>
                      <w:marRight w:val="0"/>
                      <w:marTop w:val="0"/>
                      <w:marBottom w:val="0"/>
                      <w:divBdr>
                        <w:top w:val="none" w:sz="0" w:space="0" w:color="auto"/>
                        <w:left w:val="none" w:sz="0" w:space="0" w:color="auto"/>
                        <w:bottom w:val="none" w:sz="0" w:space="0" w:color="auto"/>
                        <w:right w:val="none" w:sz="0" w:space="0" w:color="auto"/>
                      </w:divBdr>
                    </w:div>
                  </w:divsChild>
                </w:div>
                <w:div w:id="851845958">
                  <w:marLeft w:val="0"/>
                  <w:marRight w:val="0"/>
                  <w:marTop w:val="0"/>
                  <w:marBottom w:val="0"/>
                  <w:divBdr>
                    <w:top w:val="none" w:sz="0" w:space="0" w:color="auto"/>
                    <w:left w:val="none" w:sz="0" w:space="0" w:color="auto"/>
                    <w:bottom w:val="none" w:sz="0" w:space="0" w:color="auto"/>
                    <w:right w:val="none" w:sz="0" w:space="0" w:color="auto"/>
                  </w:divBdr>
                </w:div>
                <w:div w:id="1374693376">
                  <w:marLeft w:val="0"/>
                  <w:marRight w:val="0"/>
                  <w:marTop w:val="0"/>
                  <w:marBottom w:val="0"/>
                  <w:divBdr>
                    <w:top w:val="none" w:sz="0" w:space="0" w:color="auto"/>
                    <w:left w:val="none" w:sz="0" w:space="0" w:color="auto"/>
                    <w:bottom w:val="none" w:sz="0" w:space="0" w:color="auto"/>
                    <w:right w:val="none" w:sz="0" w:space="0" w:color="auto"/>
                  </w:divBdr>
                </w:div>
                <w:div w:id="1033769217">
                  <w:marLeft w:val="0"/>
                  <w:marRight w:val="0"/>
                  <w:marTop w:val="0"/>
                  <w:marBottom w:val="0"/>
                  <w:divBdr>
                    <w:top w:val="none" w:sz="0" w:space="0" w:color="auto"/>
                    <w:left w:val="none" w:sz="0" w:space="0" w:color="auto"/>
                    <w:bottom w:val="none" w:sz="0" w:space="0" w:color="auto"/>
                    <w:right w:val="none" w:sz="0" w:space="0" w:color="auto"/>
                  </w:divBdr>
                  <w:divsChild>
                    <w:div w:id="1288049013">
                      <w:marLeft w:val="0"/>
                      <w:marRight w:val="0"/>
                      <w:marTop w:val="0"/>
                      <w:marBottom w:val="0"/>
                      <w:divBdr>
                        <w:top w:val="none" w:sz="0" w:space="0" w:color="auto"/>
                        <w:left w:val="none" w:sz="0" w:space="0" w:color="auto"/>
                        <w:bottom w:val="none" w:sz="0" w:space="0" w:color="auto"/>
                        <w:right w:val="none" w:sz="0" w:space="0" w:color="auto"/>
                      </w:divBdr>
                      <w:divsChild>
                        <w:div w:id="876821253">
                          <w:marLeft w:val="0"/>
                          <w:marRight w:val="0"/>
                          <w:marTop w:val="0"/>
                          <w:marBottom w:val="360"/>
                          <w:divBdr>
                            <w:top w:val="none" w:sz="0" w:space="0" w:color="auto"/>
                            <w:left w:val="none" w:sz="0" w:space="0" w:color="auto"/>
                            <w:bottom w:val="none" w:sz="0" w:space="0" w:color="auto"/>
                            <w:right w:val="none" w:sz="0" w:space="0" w:color="auto"/>
                          </w:divBdr>
                          <w:divsChild>
                            <w:div w:id="838886929">
                              <w:marLeft w:val="0"/>
                              <w:marRight w:val="0"/>
                              <w:marTop w:val="0"/>
                              <w:marBottom w:val="0"/>
                              <w:divBdr>
                                <w:top w:val="none" w:sz="0" w:space="0" w:color="auto"/>
                                <w:left w:val="none" w:sz="0" w:space="0" w:color="auto"/>
                                <w:bottom w:val="none" w:sz="0" w:space="0" w:color="auto"/>
                                <w:right w:val="none" w:sz="0" w:space="0" w:color="auto"/>
                              </w:divBdr>
                              <w:divsChild>
                                <w:div w:id="1538540406">
                                  <w:marLeft w:val="0"/>
                                  <w:marRight w:val="0"/>
                                  <w:marTop w:val="0"/>
                                  <w:marBottom w:val="0"/>
                                  <w:divBdr>
                                    <w:top w:val="none" w:sz="0" w:space="0" w:color="auto"/>
                                    <w:left w:val="none" w:sz="0" w:space="0" w:color="auto"/>
                                    <w:bottom w:val="none" w:sz="0" w:space="0" w:color="auto"/>
                                    <w:right w:val="none" w:sz="0" w:space="0" w:color="auto"/>
                                  </w:divBdr>
                                  <w:divsChild>
                                    <w:div w:id="2681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2741">
                  <w:marLeft w:val="0"/>
                  <w:marRight w:val="0"/>
                  <w:marTop w:val="0"/>
                  <w:marBottom w:val="0"/>
                  <w:divBdr>
                    <w:top w:val="none" w:sz="0" w:space="0" w:color="auto"/>
                    <w:left w:val="none" w:sz="0" w:space="0" w:color="auto"/>
                    <w:bottom w:val="none" w:sz="0" w:space="0" w:color="auto"/>
                    <w:right w:val="none" w:sz="0" w:space="0" w:color="auto"/>
                  </w:divBdr>
                  <w:divsChild>
                    <w:div w:id="277807416">
                      <w:marLeft w:val="0"/>
                      <w:marRight w:val="0"/>
                      <w:marTop w:val="0"/>
                      <w:marBottom w:val="0"/>
                      <w:divBdr>
                        <w:top w:val="none" w:sz="0" w:space="0" w:color="auto"/>
                        <w:left w:val="none" w:sz="0" w:space="0" w:color="auto"/>
                        <w:bottom w:val="none" w:sz="0" w:space="0" w:color="auto"/>
                        <w:right w:val="none" w:sz="0" w:space="0" w:color="auto"/>
                      </w:divBdr>
                      <w:divsChild>
                        <w:div w:id="1973750428">
                          <w:marLeft w:val="0"/>
                          <w:marRight w:val="0"/>
                          <w:marTop w:val="0"/>
                          <w:marBottom w:val="0"/>
                          <w:divBdr>
                            <w:top w:val="none" w:sz="0" w:space="0" w:color="auto"/>
                            <w:left w:val="none" w:sz="0" w:space="0" w:color="auto"/>
                            <w:bottom w:val="none" w:sz="0" w:space="0" w:color="auto"/>
                            <w:right w:val="none" w:sz="0" w:space="0" w:color="auto"/>
                          </w:divBdr>
                          <w:divsChild>
                            <w:div w:id="1023630726">
                              <w:marLeft w:val="0"/>
                              <w:marRight w:val="0"/>
                              <w:marTop w:val="0"/>
                              <w:marBottom w:val="0"/>
                              <w:divBdr>
                                <w:top w:val="none" w:sz="0" w:space="0" w:color="auto"/>
                                <w:left w:val="none" w:sz="0" w:space="0" w:color="auto"/>
                                <w:bottom w:val="none" w:sz="0" w:space="0" w:color="auto"/>
                                <w:right w:val="none" w:sz="0" w:space="0" w:color="auto"/>
                              </w:divBdr>
                              <w:divsChild>
                                <w:div w:id="1261257536">
                                  <w:marLeft w:val="0"/>
                                  <w:marRight w:val="0"/>
                                  <w:marTop w:val="0"/>
                                  <w:marBottom w:val="0"/>
                                  <w:divBdr>
                                    <w:top w:val="none" w:sz="0" w:space="0" w:color="auto"/>
                                    <w:left w:val="none" w:sz="0" w:space="0" w:color="auto"/>
                                    <w:bottom w:val="none" w:sz="0" w:space="0" w:color="auto"/>
                                    <w:right w:val="none" w:sz="0" w:space="0" w:color="auto"/>
                                  </w:divBdr>
                                  <w:divsChild>
                                    <w:div w:id="2095978880">
                                      <w:marLeft w:val="0"/>
                                      <w:marRight w:val="0"/>
                                      <w:marTop w:val="0"/>
                                      <w:marBottom w:val="0"/>
                                      <w:divBdr>
                                        <w:top w:val="none" w:sz="0" w:space="0" w:color="auto"/>
                                        <w:left w:val="none" w:sz="0" w:space="0" w:color="auto"/>
                                        <w:bottom w:val="none" w:sz="0" w:space="0" w:color="auto"/>
                                        <w:right w:val="none" w:sz="0" w:space="0" w:color="auto"/>
                                      </w:divBdr>
                                      <w:divsChild>
                                        <w:div w:id="1352489893">
                                          <w:marLeft w:val="0"/>
                                          <w:marRight w:val="0"/>
                                          <w:marTop w:val="0"/>
                                          <w:marBottom w:val="0"/>
                                          <w:divBdr>
                                            <w:top w:val="none" w:sz="0" w:space="0" w:color="auto"/>
                                            <w:left w:val="none" w:sz="0" w:space="0" w:color="auto"/>
                                            <w:bottom w:val="none" w:sz="0" w:space="0" w:color="auto"/>
                                            <w:right w:val="none" w:sz="0" w:space="0" w:color="auto"/>
                                          </w:divBdr>
                                          <w:divsChild>
                                            <w:div w:id="888685848">
                                              <w:marLeft w:val="0"/>
                                              <w:marRight w:val="0"/>
                                              <w:marTop w:val="0"/>
                                              <w:marBottom w:val="0"/>
                                              <w:divBdr>
                                                <w:top w:val="none" w:sz="0" w:space="0" w:color="auto"/>
                                                <w:left w:val="none" w:sz="0" w:space="0" w:color="auto"/>
                                                <w:bottom w:val="none" w:sz="0" w:space="0" w:color="auto"/>
                                                <w:right w:val="none" w:sz="0" w:space="0" w:color="auto"/>
                                              </w:divBdr>
                                              <w:divsChild>
                                                <w:div w:id="1655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6270">
                                  <w:marLeft w:val="0"/>
                                  <w:marRight w:val="0"/>
                                  <w:marTop w:val="0"/>
                                  <w:marBottom w:val="0"/>
                                  <w:divBdr>
                                    <w:top w:val="none" w:sz="0" w:space="0" w:color="auto"/>
                                    <w:left w:val="none" w:sz="0" w:space="0" w:color="auto"/>
                                    <w:bottom w:val="none" w:sz="0" w:space="0" w:color="auto"/>
                                    <w:right w:val="none" w:sz="0" w:space="0" w:color="auto"/>
                                  </w:divBdr>
                                  <w:divsChild>
                                    <w:div w:id="1539392548">
                                      <w:marLeft w:val="0"/>
                                      <w:marRight w:val="0"/>
                                      <w:marTop w:val="0"/>
                                      <w:marBottom w:val="0"/>
                                      <w:divBdr>
                                        <w:top w:val="none" w:sz="0" w:space="0" w:color="auto"/>
                                        <w:left w:val="none" w:sz="0" w:space="0" w:color="auto"/>
                                        <w:bottom w:val="none" w:sz="0" w:space="0" w:color="auto"/>
                                        <w:right w:val="none" w:sz="0" w:space="0" w:color="auto"/>
                                      </w:divBdr>
                                      <w:divsChild>
                                        <w:div w:id="1162425337">
                                          <w:marLeft w:val="0"/>
                                          <w:marRight w:val="0"/>
                                          <w:marTop w:val="0"/>
                                          <w:marBottom w:val="0"/>
                                          <w:divBdr>
                                            <w:top w:val="none" w:sz="0" w:space="0" w:color="auto"/>
                                            <w:left w:val="none" w:sz="0" w:space="0" w:color="auto"/>
                                            <w:bottom w:val="none" w:sz="0" w:space="0" w:color="auto"/>
                                            <w:right w:val="none" w:sz="0" w:space="0" w:color="auto"/>
                                          </w:divBdr>
                                          <w:divsChild>
                                            <w:div w:id="264847193">
                                              <w:marLeft w:val="0"/>
                                              <w:marRight w:val="0"/>
                                              <w:marTop w:val="0"/>
                                              <w:marBottom w:val="0"/>
                                              <w:divBdr>
                                                <w:top w:val="none" w:sz="0" w:space="0" w:color="auto"/>
                                                <w:left w:val="none" w:sz="0" w:space="0" w:color="auto"/>
                                                <w:bottom w:val="none" w:sz="0" w:space="0" w:color="auto"/>
                                                <w:right w:val="none" w:sz="0" w:space="0" w:color="auto"/>
                                              </w:divBdr>
                                              <w:divsChild>
                                                <w:div w:id="991907146">
                                                  <w:marLeft w:val="0"/>
                                                  <w:marRight w:val="0"/>
                                                  <w:marTop w:val="0"/>
                                                  <w:marBottom w:val="0"/>
                                                  <w:divBdr>
                                                    <w:top w:val="none" w:sz="0" w:space="0" w:color="auto"/>
                                                    <w:left w:val="none" w:sz="0" w:space="0" w:color="auto"/>
                                                    <w:bottom w:val="none" w:sz="0" w:space="0" w:color="auto"/>
                                                    <w:right w:val="none" w:sz="0" w:space="0" w:color="auto"/>
                                                  </w:divBdr>
                                                  <w:divsChild>
                                                    <w:div w:id="299463166">
                                                      <w:marLeft w:val="0"/>
                                                      <w:marRight w:val="0"/>
                                                      <w:marTop w:val="0"/>
                                                      <w:marBottom w:val="0"/>
                                                      <w:divBdr>
                                                        <w:top w:val="none" w:sz="0" w:space="0" w:color="auto"/>
                                                        <w:left w:val="none" w:sz="0" w:space="0" w:color="auto"/>
                                                        <w:bottom w:val="none" w:sz="0" w:space="0" w:color="auto"/>
                                                        <w:right w:val="none" w:sz="0" w:space="0" w:color="auto"/>
                                                      </w:divBdr>
                                                      <w:divsChild>
                                                        <w:div w:id="469790051">
                                                          <w:marLeft w:val="0"/>
                                                          <w:marRight w:val="0"/>
                                                          <w:marTop w:val="0"/>
                                                          <w:marBottom w:val="0"/>
                                                          <w:divBdr>
                                                            <w:top w:val="none" w:sz="0" w:space="0" w:color="auto"/>
                                                            <w:left w:val="none" w:sz="0" w:space="0" w:color="auto"/>
                                                            <w:bottom w:val="none" w:sz="0" w:space="0" w:color="auto"/>
                                                            <w:right w:val="none" w:sz="0" w:space="0" w:color="auto"/>
                                                          </w:divBdr>
                                                          <w:divsChild>
                                                            <w:div w:id="2072196357">
                                                              <w:marLeft w:val="0"/>
                                                              <w:marRight w:val="0"/>
                                                              <w:marTop w:val="0"/>
                                                              <w:marBottom w:val="0"/>
                                                              <w:divBdr>
                                                                <w:top w:val="none" w:sz="0" w:space="0" w:color="auto"/>
                                                                <w:left w:val="none" w:sz="0" w:space="0" w:color="auto"/>
                                                                <w:bottom w:val="none" w:sz="0" w:space="0" w:color="auto"/>
                                                                <w:right w:val="none" w:sz="0" w:space="0" w:color="auto"/>
                                                              </w:divBdr>
                                                              <w:divsChild>
                                                                <w:div w:id="802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2621">
                                                  <w:marLeft w:val="0"/>
                                                  <w:marRight w:val="0"/>
                                                  <w:marTop w:val="0"/>
                                                  <w:marBottom w:val="0"/>
                                                  <w:divBdr>
                                                    <w:top w:val="none" w:sz="0" w:space="0" w:color="auto"/>
                                                    <w:left w:val="none" w:sz="0" w:space="0" w:color="auto"/>
                                                    <w:bottom w:val="none" w:sz="0" w:space="0" w:color="auto"/>
                                                    <w:right w:val="none" w:sz="0" w:space="0" w:color="auto"/>
                                                  </w:divBdr>
                                                  <w:divsChild>
                                                    <w:div w:id="1709254312">
                                                      <w:marLeft w:val="0"/>
                                                      <w:marRight w:val="0"/>
                                                      <w:marTop w:val="0"/>
                                                      <w:marBottom w:val="0"/>
                                                      <w:divBdr>
                                                        <w:top w:val="none" w:sz="0" w:space="0" w:color="auto"/>
                                                        <w:left w:val="none" w:sz="0" w:space="0" w:color="auto"/>
                                                        <w:bottom w:val="none" w:sz="0" w:space="0" w:color="auto"/>
                                                        <w:right w:val="none" w:sz="0" w:space="0" w:color="auto"/>
                                                      </w:divBdr>
                                                      <w:divsChild>
                                                        <w:div w:id="1801417635">
                                                          <w:marLeft w:val="0"/>
                                                          <w:marRight w:val="0"/>
                                                          <w:marTop w:val="0"/>
                                                          <w:marBottom w:val="0"/>
                                                          <w:divBdr>
                                                            <w:top w:val="none" w:sz="0" w:space="0" w:color="auto"/>
                                                            <w:left w:val="none" w:sz="0" w:space="0" w:color="auto"/>
                                                            <w:bottom w:val="none" w:sz="0" w:space="0" w:color="auto"/>
                                                            <w:right w:val="none" w:sz="0" w:space="0" w:color="auto"/>
                                                          </w:divBdr>
                                                          <w:divsChild>
                                                            <w:div w:id="1208991">
                                                              <w:marLeft w:val="0"/>
                                                              <w:marRight w:val="0"/>
                                                              <w:marTop w:val="0"/>
                                                              <w:marBottom w:val="0"/>
                                                              <w:divBdr>
                                                                <w:top w:val="none" w:sz="0" w:space="0" w:color="auto"/>
                                                                <w:left w:val="none" w:sz="0" w:space="0" w:color="auto"/>
                                                                <w:bottom w:val="none" w:sz="0" w:space="0" w:color="auto"/>
                                                                <w:right w:val="none" w:sz="0" w:space="0" w:color="auto"/>
                                                              </w:divBdr>
                                                              <w:divsChild>
                                                                <w:div w:id="1929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65915">
                                                  <w:marLeft w:val="0"/>
                                                  <w:marRight w:val="0"/>
                                                  <w:marTop w:val="0"/>
                                                  <w:marBottom w:val="0"/>
                                                  <w:divBdr>
                                                    <w:top w:val="none" w:sz="0" w:space="0" w:color="auto"/>
                                                    <w:left w:val="none" w:sz="0" w:space="0" w:color="auto"/>
                                                    <w:bottom w:val="none" w:sz="0" w:space="0" w:color="auto"/>
                                                    <w:right w:val="none" w:sz="0" w:space="0" w:color="auto"/>
                                                  </w:divBdr>
                                                  <w:divsChild>
                                                    <w:div w:id="2001227707">
                                                      <w:marLeft w:val="0"/>
                                                      <w:marRight w:val="0"/>
                                                      <w:marTop w:val="0"/>
                                                      <w:marBottom w:val="0"/>
                                                      <w:divBdr>
                                                        <w:top w:val="none" w:sz="0" w:space="0" w:color="auto"/>
                                                        <w:left w:val="none" w:sz="0" w:space="0" w:color="auto"/>
                                                        <w:bottom w:val="none" w:sz="0" w:space="0" w:color="auto"/>
                                                        <w:right w:val="none" w:sz="0" w:space="0" w:color="auto"/>
                                                      </w:divBdr>
                                                      <w:divsChild>
                                                        <w:div w:id="959334495">
                                                          <w:marLeft w:val="0"/>
                                                          <w:marRight w:val="0"/>
                                                          <w:marTop w:val="0"/>
                                                          <w:marBottom w:val="0"/>
                                                          <w:divBdr>
                                                            <w:top w:val="none" w:sz="0" w:space="0" w:color="auto"/>
                                                            <w:left w:val="none" w:sz="0" w:space="0" w:color="auto"/>
                                                            <w:bottom w:val="none" w:sz="0" w:space="0" w:color="auto"/>
                                                            <w:right w:val="none" w:sz="0" w:space="0" w:color="auto"/>
                                                          </w:divBdr>
                                                          <w:divsChild>
                                                            <w:div w:id="1551842793">
                                                              <w:marLeft w:val="0"/>
                                                              <w:marRight w:val="0"/>
                                                              <w:marTop w:val="0"/>
                                                              <w:marBottom w:val="0"/>
                                                              <w:divBdr>
                                                                <w:top w:val="none" w:sz="0" w:space="0" w:color="auto"/>
                                                                <w:left w:val="none" w:sz="0" w:space="0" w:color="auto"/>
                                                                <w:bottom w:val="none" w:sz="0" w:space="0" w:color="auto"/>
                                                                <w:right w:val="none" w:sz="0" w:space="0" w:color="auto"/>
                                                              </w:divBdr>
                                                              <w:divsChild>
                                                                <w:div w:id="2993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1893">
                                                  <w:marLeft w:val="0"/>
                                                  <w:marRight w:val="0"/>
                                                  <w:marTop w:val="0"/>
                                                  <w:marBottom w:val="0"/>
                                                  <w:divBdr>
                                                    <w:top w:val="none" w:sz="0" w:space="0" w:color="auto"/>
                                                    <w:left w:val="none" w:sz="0" w:space="0" w:color="auto"/>
                                                    <w:bottom w:val="none" w:sz="0" w:space="0" w:color="auto"/>
                                                    <w:right w:val="none" w:sz="0" w:space="0" w:color="auto"/>
                                                  </w:divBdr>
                                                  <w:divsChild>
                                                    <w:div w:id="547689082">
                                                      <w:marLeft w:val="0"/>
                                                      <w:marRight w:val="0"/>
                                                      <w:marTop w:val="0"/>
                                                      <w:marBottom w:val="0"/>
                                                      <w:divBdr>
                                                        <w:top w:val="none" w:sz="0" w:space="0" w:color="auto"/>
                                                        <w:left w:val="none" w:sz="0" w:space="0" w:color="auto"/>
                                                        <w:bottom w:val="none" w:sz="0" w:space="0" w:color="auto"/>
                                                        <w:right w:val="none" w:sz="0" w:space="0" w:color="auto"/>
                                                      </w:divBdr>
                                                      <w:divsChild>
                                                        <w:div w:id="615677932">
                                                          <w:marLeft w:val="0"/>
                                                          <w:marRight w:val="0"/>
                                                          <w:marTop w:val="0"/>
                                                          <w:marBottom w:val="0"/>
                                                          <w:divBdr>
                                                            <w:top w:val="none" w:sz="0" w:space="0" w:color="auto"/>
                                                            <w:left w:val="none" w:sz="0" w:space="0" w:color="auto"/>
                                                            <w:bottom w:val="none" w:sz="0" w:space="0" w:color="auto"/>
                                                            <w:right w:val="none" w:sz="0" w:space="0" w:color="auto"/>
                                                          </w:divBdr>
                                                          <w:divsChild>
                                                            <w:div w:id="82994674">
                                                              <w:marLeft w:val="0"/>
                                                              <w:marRight w:val="0"/>
                                                              <w:marTop w:val="0"/>
                                                              <w:marBottom w:val="0"/>
                                                              <w:divBdr>
                                                                <w:top w:val="none" w:sz="0" w:space="0" w:color="auto"/>
                                                                <w:left w:val="none" w:sz="0" w:space="0" w:color="auto"/>
                                                                <w:bottom w:val="none" w:sz="0" w:space="0" w:color="auto"/>
                                                                <w:right w:val="none" w:sz="0" w:space="0" w:color="auto"/>
                                                              </w:divBdr>
                                                              <w:divsChild>
                                                                <w:div w:id="19953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6482">
                                                  <w:marLeft w:val="0"/>
                                                  <w:marRight w:val="0"/>
                                                  <w:marTop w:val="0"/>
                                                  <w:marBottom w:val="0"/>
                                                  <w:divBdr>
                                                    <w:top w:val="none" w:sz="0" w:space="0" w:color="auto"/>
                                                    <w:left w:val="none" w:sz="0" w:space="0" w:color="auto"/>
                                                    <w:bottom w:val="none" w:sz="0" w:space="0" w:color="auto"/>
                                                    <w:right w:val="none" w:sz="0" w:space="0" w:color="auto"/>
                                                  </w:divBdr>
                                                  <w:divsChild>
                                                    <w:div w:id="759761230">
                                                      <w:marLeft w:val="0"/>
                                                      <w:marRight w:val="0"/>
                                                      <w:marTop w:val="0"/>
                                                      <w:marBottom w:val="0"/>
                                                      <w:divBdr>
                                                        <w:top w:val="none" w:sz="0" w:space="0" w:color="auto"/>
                                                        <w:left w:val="none" w:sz="0" w:space="0" w:color="auto"/>
                                                        <w:bottom w:val="none" w:sz="0" w:space="0" w:color="auto"/>
                                                        <w:right w:val="none" w:sz="0" w:space="0" w:color="auto"/>
                                                      </w:divBdr>
                                                      <w:divsChild>
                                                        <w:div w:id="511187968">
                                                          <w:marLeft w:val="0"/>
                                                          <w:marRight w:val="0"/>
                                                          <w:marTop w:val="0"/>
                                                          <w:marBottom w:val="0"/>
                                                          <w:divBdr>
                                                            <w:top w:val="none" w:sz="0" w:space="0" w:color="auto"/>
                                                            <w:left w:val="none" w:sz="0" w:space="0" w:color="auto"/>
                                                            <w:bottom w:val="none" w:sz="0" w:space="0" w:color="auto"/>
                                                            <w:right w:val="none" w:sz="0" w:space="0" w:color="auto"/>
                                                          </w:divBdr>
                                                          <w:divsChild>
                                                            <w:div w:id="1714311795">
                                                              <w:marLeft w:val="0"/>
                                                              <w:marRight w:val="0"/>
                                                              <w:marTop w:val="0"/>
                                                              <w:marBottom w:val="0"/>
                                                              <w:divBdr>
                                                                <w:top w:val="none" w:sz="0" w:space="0" w:color="auto"/>
                                                                <w:left w:val="none" w:sz="0" w:space="0" w:color="auto"/>
                                                                <w:bottom w:val="none" w:sz="0" w:space="0" w:color="auto"/>
                                                                <w:right w:val="none" w:sz="0" w:space="0" w:color="auto"/>
                                                              </w:divBdr>
                                                              <w:divsChild>
                                                                <w:div w:id="2984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5756">
                                                  <w:marLeft w:val="0"/>
                                                  <w:marRight w:val="0"/>
                                                  <w:marTop w:val="0"/>
                                                  <w:marBottom w:val="0"/>
                                                  <w:divBdr>
                                                    <w:top w:val="none" w:sz="0" w:space="0" w:color="auto"/>
                                                    <w:left w:val="none" w:sz="0" w:space="0" w:color="auto"/>
                                                    <w:bottom w:val="none" w:sz="0" w:space="0" w:color="auto"/>
                                                    <w:right w:val="none" w:sz="0" w:space="0" w:color="auto"/>
                                                  </w:divBdr>
                                                  <w:divsChild>
                                                    <w:div w:id="16590487">
                                                      <w:marLeft w:val="0"/>
                                                      <w:marRight w:val="0"/>
                                                      <w:marTop w:val="0"/>
                                                      <w:marBottom w:val="0"/>
                                                      <w:divBdr>
                                                        <w:top w:val="none" w:sz="0" w:space="0" w:color="auto"/>
                                                        <w:left w:val="none" w:sz="0" w:space="0" w:color="auto"/>
                                                        <w:bottom w:val="none" w:sz="0" w:space="0" w:color="auto"/>
                                                        <w:right w:val="none" w:sz="0" w:space="0" w:color="auto"/>
                                                      </w:divBdr>
                                                      <w:divsChild>
                                                        <w:div w:id="1673603302">
                                                          <w:marLeft w:val="0"/>
                                                          <w:marRight w:val="0"/>
                                                          <w:marTop w:val="0"/>
                                                          <w:marBottom w:val="0"/>
                                                          <w:divBdr>
                                                            <w:top w:val="none" w:sz="0" w:space="0" w:color="auto"/>
                                                            <w:left w:val="none" w:sz="0" w:space="0" w:color="auto"/>
                                                            <w:bottom w:val="none" w:sz="0" w:space="0" w:color="auto"/>
                                                            <w:right w:val="none" w:sz="0" w:space="0" w:color="auto"/>
                                                          </w:divBdr>
                                                          <w:divsChild>
                                                            <w:div w:id="1511681988">
                                                              <w:marLeft w:val="0"/>
                                                              <w:marRight w:val="0"/>
                                                              <w:marTop w:val="0"/>
                                                              <w:marBottom w:val="0"/>
                                                              <w:divBdr>
                                                                <w:top w:val="none" w:sz="0" w:space="0" w:color="auto"/>
                                                                <w:left w:val="none" w:sz="0" w:space="0" w:color="auto"/>
                                                                <w:bottom w:val="none" w:sz="0" w:space="0" w:color="auto"/>
                                                                <w:right w:val="none" w:sz="0" w:space="0" w:color="auto"/>
                                                              </w:divBdr>
                                                              <w:divsChild>
                                                                <w:div w:id="1914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741935">
                                                  <w:marLeft w:val="0"/>
                                                  <w:marRight w:val="0"/>
                                                  <w:marTop w:val="0"/>
                                                  <w:marBottom w:val="0"/>
                                                  <w:divBdr>
                                                    <w:top w:val="none" w:sz="0" w:space="0" w:color="auto"/>
                                                    <w:left w:val="none" w:sz="0" w:space="0" w:color="auto"/>
                                                    <w:bottom w:val="none" w:sz="0" w:space="0" w:color="auto"/>
                                                    <w:right w:val="none" w:sz="0" w:space="0" w:color="auto"/>
                                                  </w:divBdr>
                                                  <w:divsChild>
                                                    <w:div w:id="1755541946">
                                                      <w:marLeft w:val="0"/>
                                                      <w:marRight w:val="0"/>
                                                      <w:marTop w:val="0"/>
                                                      <w:marBottom w:val="0"/>
                                                      <w:divBdr>
                                                        <w:top w:val="none" w:sz="0" w:space="0" w:color="auto"/>
                                                        <w:left w:val="none" w:sz="0" w:space="0" w:color="auto"/>
                                                        <w:bottom w:val="none" w:sz="0" w:space="0" w:color="auto"/>
                                                        <w:right w:val="none" w:sz="0" w:space="0" w:color="auto"/>
                                                      </w:divBdr>
                                                      <w:divsChild>
                                                        <w:div w:id="1243830754">
                                                          <w:marLeft w:val="0"/>
                                                          <w:marRight w:val="0"/>
                                                          <w:marTop w:val="0"/>
                                                          <w:marBottom w:val="0"/>
                                                          <w:divBdr>
                                                            <w:top w:val="none" w:sz="0" w:space="0" w:color="auto"/>
                                                            <w:left w:val="none" w:sz="0" w:space="0" w:color="auto"/>
                                                            <w:bottom w:val="none" w:sz="0" w:space="0" w:color="auto"/>
                                                            <w:right w:val="none" w:sz="0" w:space="0" w:color="auto"/>
                                                          </w:divBdr>
                                                          <w:divsChild>
                                                            <w:div w:id="759061132">
                                                              <w:marLeft w:val="0"/>
                                                              <w:marRight w:val="0"/>
                                                              <w:marTop w:val="0"/>
                                                              <w:marBottom w:val="0"/>
                                                              <w:divBdr>
                                                                <w:top w:val="none" w:sz="0" w:space="0" w:color="auto"/>
                                                                <w:left w:val="none" w:sz="0" w:space="0" w:color="auto"/>
                                                                <w:bottom w:val="none" w:sz="0" w:space="0" w:color="auto"/>
                                                                <w:right w:val="none" w:sz="0" w:space="0" w:color="auto"/>
                                                              </w:divBdr>
                                                              <w:divsChild>
                                                                <w:div w:id="5781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37278">
                                                  <w:marLeft w:val="0"/>
                                                  <w:marRight w:val="0"/>
                                                  <w:marTop w:val="0"/>
                                                  <w:marBottom w:val="0"/>
                                                  <w:divBdr>
                                                    <w:top w:val="none" w:sz="0" w:space="0" w:color="auto"/>
                                                    <w:left w:val="none" w:sz="0" w:space="0" w:color="auto"/>
                                                    <w:bottom w:val="none" w:sz="0" w:space="0" w:color="auto"/>
                                                    <w:right w:val="none" w:sz="0" w:space="0" w:color="auto"/>
                                                  </w:divBdr>
                                                  <w:divsChild>
                                                    <w:div w:id="215749607">
                                                      <w:marLeft w:val="0"/>
                                                      <w:marRight w:val="0"/>
                                                      <w:marTop w:val="0"/>
                                                      <w:marBottom w:val="0"/>
                                                      <w:divBdr>
                                                        <w:top w:val="none" w:sz="0" w:space="0" w:color="auto"/>
                                                        <w:left w:val="none" w:sz="0" w:space="0" w:color="auto"/>
                                                        <w:bottom w:val="none" w:sz="0" w:space="0" w:color="auto"/>
                                                        <w:right w:val="none" w:sz="0" w:space="0" w:color="auto"/>
                                                      </w:divBdr>
                                                      <w:divsChild>
                                                        <w:div w:id="170414403">
                                                          <w:marLeft w:val="0"/>
                                                          <w:marRight w:val="0"/>
                                                          <w:marTop w:val="0"/>
                                                          <w:marBottom w:val="0"/>
                                                          <w:divBdr>
                                                            <w:top w:val="none" w:sz="0" w:space="0" w:color="auto"/>
                                                            <w:left w:val="none" w:sz="0" w:space="0" w:color="auto"/>
                                                            <w:bottom w:val="none" w:sz="0" w:space="0" w:color="auto"/>
                                                            <w:right w:val="none" w:sz="0" w:space="0" w:color="auto"/>
                                                          </w:divBdr>
                                                          <w:divsChild>
                                                            <w:div w:id="1948654607">
                                                              <w:marLeft w:val="0"/>
                                                              <w:marRight w:val="0"/>
                                                              <w:marTop w:val="0"/>
                                                              <w:marBottom w:val="0"/>
                                                              <w:divBdr>
                                                                <w:top w:val="none" w:sz="0" w:space="0" w:color="auto"/>
                                                                <w:left w:val="none" w:sz="0" w:space="0" w:color="auto"/>
                                                                <w:bottom w:val="none" w:sz="0" w:space="0" w:color="auto"/>
                                                                <w:right w:val="none" w:sz="0" w:space="0" w:color="auto"/>
                                                              </w:divBdr>
                                                              <w:divsChild>
                                                                <w:div w:id="20980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7916">
                                                  <w:marLeft w:val="0"/>
                                                  <w:marRight w:val="0"/>
                                                  <w:marTop w:val="0"/>
                                                  <w:marBottom w:val="0"/>
                                                  <w:divBdr>
                                                    <w:top w:val="none" w:sz="0" w:space="0" w:color="auto"/>
                                                    <w:left w:val="none" w:sz="0" w:space="0" w:color="auto"/>
                                                    <w:bottom w:val="none" w:sz="0" w:space="0" w:color="auto"/>
                                                    <w:right w:val="none" w:sz="0" w:space="0" w:color="auto"/>
                                                  </w:divBdr>
                                                  <w:divsChild>
                                                    <w:div w:id="1235625430">
                                                      <w:marLeft w:val="0"/>
                                                      <w:marRight w:val="0"/>
                                                      <w:marTop w:val="0"/>
                                                      <w:marBottom w:val="0"/>
                                                      <w:divBdr>
                                                        <w:top w:val="none" w:sz="0" w:space="0" w:color="auto"/>
                                                        <w:left w:val="none" w:sz="0" w:space="0" w:color="auto"/>
                                                        <w:bottom w:val="none" w:sz="0" w:space="0" w:color="auto"/>
                                                        <w:right w:val="none" w:sz="0" w:space="0" w:color="auto"/>
                                                      </w:divBdr>
                                                      <w:divsChild>
                                                        <w:div w:id="1221866725">
                                                          <w:marLeft w:val="0"/>
                                                          <w:marRight w:val="0"/>
                                                          <w:marTop w:val="0"/>
                                                          <w:marBottom w:val="0"/>
                                                          <w:divBdr>
                                                            <w:top w:val="none" w:sz="0" w:space="0" w:color="auto"/>
                                                            <w:left w:val="none" w:sz="0" w:space="0" w:color="auto"/>
                                                            <w:bottom w:val="none" w:sz="0" w:space="0" w:color="auto"/>
                                                            <w:right w:val="none" w:sz="0" w:space="0" w:color="auto"/>
                                                          </w:divBdr>
                                                          <w:divsChild>
                                                            <w:div w:id="218825166">
                                                              <w:marLeft w:val="0"/>
                                                              <w:marRight w:val="0"/>
                                                              <w:marTop w:val="0"/>
                                                              <w:marBottom w:val="0"/>
                                                              <w:divBdr>
                                                                <w:top w:val="none" w:sz="0" w:space="0" w:color="auto"/>
                                                                <w:left w:val="none" w:sz="0" w:space="0" w:color="auto"/>
                                                                <w:bottom w:val="none" w:sz="0" w:space="0" w:color="auto"/>
                                                                <w:right w:val="none" w:sz="0" w:space="0" w:color="auto"/>
                                                              </w:divBdr>
                                                              <w:divsChild>
                                                                <w:div w:id="560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460">
                                                  <w:marLeft w:val="0"/>
                                                  <w:marRight w:val="0"/>
                                                  <w:marTop w:val="0"/>
                                                  <w:marBottom w:val="0"/>
                                                  <w:divBdr>
                                                    <w:top w:val="none" w:sz="0" w:space="0" w:color="auto"/>
                                                    <w:left w:val="none" w:sz="0" w:space="0" w:color="auto"/>
                                                    <w:bottom w:val="none" w:sz="0" w:space="0" w:color="auto"/>
                                                    <w:right w:val="none" w:sz="0" w:space="0" w:color="auto"/>
                                                  </w:divBdr>
                                                  <w:divsChild>
                                                    <w:div w:id="304699385">
                                                      <w:marLeft w:val="0"/>
                                                      <w:marRight w:val="0"/>
                                                      <w:marTop w:val="0"/>
                                                      <w:marBottom w:val="0"/>
                                                      <w:divBdr>
                                                        <w:top w:val="none" w:sz="0" w:space="0" w:color="auto"/>
                                                        <w:left w:val="none" w:sz="0" w:space="0" w:color="auto"/>
                                                        <w:bottom w:val="none" w:sz="0" w:space="0" w:color="auto"/>
                                                        <w:right w:val="none" w:sz="0" w:space="0" w:color="auto"/>
                                                      </w:divBdr>
                                                      <w:divsChild>
                                                        <w:div w:id="1292712591">
                                                          <w:marLeft w:val="0"/>
                                                          <w:marRight w:val="0"/>
                                                          <w:marTop w:val="0"/>
                                                          <w:marBottom w:val="0"/>
                                                          <w:divBdr>
                                                            <w:top w:val="none" w:sz="0" w:space="0" w:color="auto"/>
                                                            <w:left w:val="none" w:sz="0" w:space="0" w:color="auto"/>
                                                            <w:bottom w:val="none" w:sz="0" w:space="0" w:color="auto"/>
                                                            <w:right w:val="none" w:sz="0" w:space="0" w:color="auto"/>
                                                          </w:divBdr>
                                                          <w:divsChild>
                                                            <w:div w:id="1658997567">
                                                              <w:marLeft w:val="0"/>
                                                              <w:marRight w:val="0"/>
                                                              <w:marTop w:val="0"/>
                                                              <w:marBottom w:val="0"/>
                                                              <w:divBdr>
                                                                <w:top w:val="none" w:sz="0" w:space="0" w:color="auto"/>
                                                                <w:left w:val="none" w:sz="0" w:space="0" w:color="auto"/>
                                                                <w:bottom w:val="none" w:sz="0" w:space="0" w:color="auto"/>
                                                                <w:right w:val="none" w:sz="0" w:space="0" w:color="auto"/>
                                                              </w:divBdr>
                                                              <w:divsChild>
                                                                <w:div w:id="18127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175">
                                                  <w:marLeft w:val="0"/>
                                                  <w:marRight w:val="0"/>
                                                  <w:marTop w:val="0"/>
                                                  <w:marBottom w:val="0"/>
                                                  <w:divBdr>
                                                    <w:top w:val="none" w:sz="0" w:space="0" w:color="auto"/>
                                                    <w:left w:val="none" w:sz="0" w:space="0" w:color="auto"/>
                                                    <w:bottom w:val="none" w:sz="0" w:space="0" w:color="auto"/>
                                                    <w:right w:val="none" w:sz="0" w:space="0" w:color="auto"/>
                                                  </w:divBdr>
                                                  <w:divsChild>
                                                    <w:div w:id="1862158654">
                                                      <w:marLeft w:val="0"/>
                                                      <w:marRight w:val="0"/>
                                                      <w:marTop w:val="0"/>
                                                      <w:marBottom w:val="0"/>
                                                      <w:divBdr>
                                                        <w:top w:val="none" w:sz="0" w:space="0" w:color="auto"/>
                                                        <w:left w:val="none" w:sz="0" w:space="0" w:color="auto"/>
                                                        <w:bottom w:val="none" w:sz="0" w:space="0" w:color="auto"/>
                                                        <w:right w:val="none" w:sz="0" w:space="0" w:color="auto"/>
                                                      </w:divBdr>
                                                      <w:divsChild>
                                                        <w:div w:id="900868725">
                                                          <w:marLeft w:val="0"/>
                                                          <w:marRight w:val="0"/>
                                                          <w:marTop w:val="0"/>
                                                          <w:marBottom w:val="0"/>
                                                          <w:divBdr>
                                                            <w:top w:val="none" w:sz="0" w:space="0" w:color="auto"/>
                                                            <w:left w:val="none" w:sz="0" w:space="0" w:color="auto"/>
                                                            <w:bottom w:val="none" w:sz="0" w:space="0" w:color="auto"/>
                                                            <w:right w:val="none" w:sz="0" w:space="0" w:color="auto"/>
                                                          </w:divBdr>
                                                          <w:divsChild>
                                                            <w:div w:id="1103723053">
                                                              <w:marLeft w:val="0"/>
                                                              <w:marRight w:val="0"/>
                                                              <w:marTop w:val="0"/>
                                                              <w:marBottom w:val="0"/>
                                                              <w:divBdr>
                                                                <w:top w:val="none" w:sz="0" w:space="0" w:color="auto"/>
                                                                <w:left w:val="none" w:sz="0" w:space="0" w:color="auto"/>
                                                                <w:bottom w:val="none" w:sz="0" w:space="0" w:color="auto"/>
                                                                <w:right w:val="none" w:sz="0" w:space="0" w:color="auto"/>
                                                              </w:divBdr>
                                                              <w:divsChild>
                                                                <w:div w:id="18388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18408">
                                                  <w:marLeft w:val="0"/>
                                                  <w:marRight w:val="0"/>
                                                  <w:marTop w:val="0"/>
                                                  <w:marBottom w:val="0"/>
                                                  <w:divBdr>
                                                    <w:top w:val="none" w:sz="0" w:space="0" w:color="auto"/>
                                                    <w:left w:val="none" w:sz="0" w:space="0" w:color="auto"/>
                                                    <w:bottom w:val="none" w:sz="0" w:space="0" w:color="auto"/>
                                                    <w:right w:val="none" w:sz="0" w:space="0" w:color="auto"/>
                                                  </w:divBdr>
                                                  <w:divsChild>
                                                    <w:div w:id="6836981">
                                                      <w:marLeft w:val="0"/>
                                                      <w:marRight w:val="0"/>
                                                      <w:marTop w:val="0"/>
                                                      <w:marBottom w:val="0"/>
                                                      <w:divBdr>
                                                        <w:top w:val="none" w:sz="0" w:space="0" w:color="auto"/>
                                                        <w:left w:val="none" w:sz="0" w:space="0" w:color="auto"/>
                                                        <w:bottom w:val="none" w:sz="0" w:space="0" w:color="auto"/>
                                                        <w:right w:val="none" w:sz="0" w:space="0" w:color="auto"/>
                                                      </w:divBdr>
                                                      <w:divsChild>
                                                        <w:div w:id="1087339232">
                                                          <w:marLeft w:val="0"/>
                                                          <w:marRight w:val="0"/>
                                                          <w:marTop w:val="0"/>
                                                          <w:marBottom w:val="0"/>
                                                          <w:divBdr>
                                                            <w:top w:val="none" w:sz="0" w:space="0" w:color="auto"/>
                                                            <w:left w:val="none" w:sz="0" w:space="0" w:color="auto"/>
                                                            <w:bottom w:val="none" w:sz="0" w:space="0" w:color="auto"/>
                                                            <w:right w:val="none" w:sz="0" w:space="0" w:color="auto"/>
                                                          </w:divBdr>
                                                          <w:divsChild>
                                                            <w:div w:id="368842151">
                                                              <w:marLeft w:val="0"/>
                                                              <w:marRight w:val="0"/>
                                                              <w:marTop w:val="0"/>
                                                              <w:marBottom w:val="0"/>
                                                              <w:divBdr>
                                                                <w:top w:val="none" w:sz="0" w:space="0" w:color="auto"/>
                                                                <w:left w:val="none" w:sz="0" w:space="0" w:color="auto"/>
                                                                <w:bottom w:val="none" w:sz="0" w:space="0" w:color="auto"/>
                                                                <w:right w:val="none" w:sz="0" w:space="0" w:color="auto"/>
                                                              </w:divBdr>
                                                              <w:divsChild>
                                                                <w:div w:id="14426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366495">
                                                  <w:marLeft w:val="0"/>
                                                  <w:marRight w:val="0"/>
                                                  <w:marTop w:val="0"/>
                                                  <w:marBottom w:val="0"/>
                                                  <w:divBdr>
                                                    <w:top w:val="none" w:sz="0" w:space="0" w:color="auto"/>
                                                    <w:left w:val="none" w:sz="0" w:space="0" w:color="auto"/>
                                                    <w:bottom w:val="none" w:sz="0" w:space="0" w:color="auto"/>
                                                    <w:right w:val="none" w:sz="0" w:space="0" w:color="auto"/>
                                                  </w:divBdr>
                                                  <w:divsChild>
                                                    <w:div w:id="383063824">
                                                      <w:marLeft w:val="0"/>
                                                      <w:marRight w:val="0"/>
                                                      <w:marTop w:val="0"/>
                                                      <w:marBottom w:val="0"/>
                                                      <w:divBdr>
                                                        <w:top w:val="none" w:sz="0" w:space="0" w:color="auto"/>
                                                        <w:left w:val="none" w:sz="0" w:space="0" w:color="auto"/>
                                                        <w:bottom w:val="none" w:sz="0" w:space="0" w:color="auto"/>
                                                        <w:right w:val="none" w:sz="0" w:space="0" w:color="auto"/>
                                                      </w:divBdr>
                                                      <w:divsChild>
                                                        <w:div w:id="183789132">
                                                          <w:marLeft w:val="0"/>
                                                          <w:marRight w:val="0"/>
                                                          <w:marTop w:val="0"/>
                                                          <w:marBottom w:val="0"/>
                                                          <w:divBdr>
                                                            <w:top w:val="none" w:sz="0" w:space="0" w:color="auto"/>
                                                            <w:left w:val="none" w:sz="0" w:space="0" w:color="auto"/>
                                                            <w:bottom w:val="none" w:sz="0" w:space="0" w:color="auto"/>
                                                            <w:right w:val="none" w:sz="0" w:space="0" w:color="auto"/>
                                                          </w:divBdr>
                                                          <w:divsChild>
                                                            <w:div w:id="1382753673">
                                                              <w:marLeft w:val="0"/>
                                                              <w:marRight w:val="0"/>
                                                              <w:marTop w:val="0"/>
                                                              <w:marBottom w:val="0"/>
                                                              <w:divBdr>
                                                                <w:top w:val="none" w:sz="0" w:space="0" w:color="auto"/>
                                                                <w:left w:val="none" w:sz="0" w:space="0" w:color="auto"/>
                                                                <w:bottom w:val="none" w:sz="0" w:space="0" w:color="auto"/>
                                                                <w:right w:val="none" w:sz="0" w:space="0" w:color="auto"/>
                                                              </w:divBdr>
                                                              <w:divsChild>
                                                                <w:div w:id="8876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8788">
                                                  <w:marLeft w:val="0"/>
                                                  <w:marRight w:val="0"/>
                                                  <w:marTop w:val="0"/>
                                                  <w:marBottom w:val="0"/>
                                                  <w:divBdr>
                                                    <w:top w:val="none" w:sz="0" w:space="0" w:color="auto"/>
                                                    <w:left w:val="none" w:sz="0" w:space="0" w:color="auto"/>
                                                    <w:bottom w:val="none" w:sz="0" w:space="0" w:color="auto"/>
                                                    <w:right w:val="none" w:sz="0" w:space="0" w:color="auto"/>
                                                  </w:divBdr>
                                                  <w:divsChild>
                                                    <w:div w:id="822163462">
                                                      <w:marLeft w:val="0"/>
                                                      <w:marRight w:val="0"/>
                                                      <w:marTop w:val="0"/>
                                                      <w:marBottom w:val="0"/>
                                                      <w:divBdr>
                                                        <w:top w:val="none" w:sz="0" w:space="0" w:color="auto"/>
                                                        <w:left w:val="none" w:sz="0" w:space="0" w:color="auto"/>
                                                        <w:bottom w:val="none" w:sz="0" w:space="0" w:color="auto"/>
                                                        <w:right w:val="none" w:sz="0" w:space="0" w:color="auto"/>
                                                      </w:divBdr>
                                                      <w:divsChild>
                                                        <w:div w:id="1861041277">
                                                          <w:marLeft w:val="0"/>
                                                          <w:marRight w:val="0"/>
                                                          <w:marTop w:val="0"/>
                                                          <w:marBottom w:val="0"/>
                                                          <w:divBdr>
                                                            <w:top w:val="none" w:sz="0" w:space="0" w:color="auto"/>
                                                            <w:left w:val="none" w:sz="0" w:space="0" w:color="auto"/>
                                                            <w:bottom w:val="none" w:sz="0" w:space="0" w:color="auto"/>
                                                            <w:right w:val="none" w:sz="0" w:space="0" w:color="auto"/>
                                                          </w:divBdr>
                                                          <w:divsChild>
                                                            <w:div w:id="774132901">
                                                              <w:marLeft w:val="0"/>
                                                              <w:marRight w:val="0"/>
                                                              <w:marTop w:val="0"/>
                                                              <w:marBottom w:val="0"/>
                                                              <w:divBdr>
                                                                <w:top w:val="none" w:sz="0" w:space="0" w:color="auto"/>
                                                                <w:left w:val="none" w:sz="0" w:space="0" w:color="auto"/>
                                                                <w:bottom w:val="none" w:sz="0" w:space="0" w:color="auto"/>
                                                                <w:right w:val="none" w:sz="0" w:space="0" w:color="auto"/>
                                                              </w:divBdr>
                                                              <w:divsChild>
                                                                <w:div w:id="16312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0722">
                                                  <w:marLeft w:val="0"/>
                                                  <w:marRight w:val="0"/>
                                                  <w:marTop w:val="0"/>
                                                  <w:marBottom w:val="0"/>
                                                  <w:divBdr>
                                                    <w:top w:val="none" w:sz="0" w:space="0" w:color="auto"/>
                                                    <w:left w:val="none" w:sz="0" w:space="0" w:color="auto"/>
                                                    <w:bottom w:val="none" w:sz="0" w:space="0" w:color="auto"/>
                                                    <w:right w:val="none" w:sz="0" w:space="0" w:color="auto"/>
                                                  </w:divBdr>
                                                  <w:divsChild>
                                                    <w:div w:id="694963026">
                                                      <w:marLeft w:val="0"/>
                                                      <w:marRight w:val="0"/>
                                                      <w:marTop w:val="0"/>
                                                      <w:marBottom w:val="0"/>
                                                      <w:divBdr>
                                                        <w:top w:val="none" w:sz="0" w:space="0" w:color="auto"/>
                                                        <w:left w:val="none" w:sz="0" w:space="0" w:color="auto"/>
                                                        <w:bottom w:val="none" w:sz="0" w:space="0" w:color="auto"/>
                                                        <w:right w:val="none" w:sz="0" w:space="0" w:color="auto"/>
                                                      </w:divBdr>
                                                      <w:divsChild>
                                                        <w:div w:id="1250965219">
                                                          <w:marLeft w:val="0"/>
                                                          <w:marRight w:val="0"/>
                                                          <w:marTop w:val="0"/>
                                                          <w:marBottom w:val="0"/>
                                                          <w:divBdr>
                                                            <w:top w:val="none" w:sz="0" w:space="0" w:color="auto"/>
                                                            <w:left w:val="none" w:sz="0" w:space="0" w:color="auto"/>
                                                            <w:bottom w:val="none" w:sz="0" w:space="0" w:color="auto"/>
                                                            <w:right w:val="none" w:sz="0" w:space="0" w:color="auto"/>
                                                          </w:divBdr>
                                                          <w:divsChild>
                                                            <w:div w:id="1989743936">
                                                              <w:marLeft w:val="0"/>
                                                              <w:marRight w:val="0"/>
                                                              <w:marTop w:val="0"/>
                                                              <w:marBottom w:val="0"/>
                                                              <w:divBdr>
                                                                <w:top w:val="none" w:sz="0" w:space="0" w:color="auto"/>
                                                                <w:left w:val="none" w:sz="0" w:space="0" w:color="auto"/>
                                                                <w:bottom w:val="none" w:sz="0" w:space="0" w:color="auto"/>
                                                                <w:right w:val="none" w:sz="0" w:space="0" w:color="auto"/>
                                                              </w:divBdr>
                                                              <w:divsChild>
                                                                <w:div w:id="16982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8339">
                                                  <w:marLeft w:val="0"/>
                                                  <w:marRight w:val="0"/>
                                                  <w:marTop w:val="0"/>
                                                  <w:marBottom w:val="0"/>
                                                  <w:divBdr>
                                                    <w:top w:val="none" w:sz="0" w:space="0" w:color="auto"/>
                                                    <w:left w:val="none" w:sz="0" w:space="0" w:color="auto"/>
                                                    <w:bottom w:val="none" w:sz="0" w:space="0" w:color="auto"/>
                                                    <w:right w:val="none" w:sz="0" w:space="0" w:color="auto"/>
                                                  </w:divBdr>
                                                  <w:divsChild>
                                                    <w:div w:id="2123835846">
                                                      <w:marLeft w:val="0"/>
                                                      <w:marRight w:val="0"/>
                                                      <w:marTop w:val="0"/>
                                                      <w:marBottom w:val="0"/>
                                                      <w:divBdr>
                                                        <w:top w:val="none" w:sz="0" w:space="0" w:color="auto"/>
                                                        <w:left w:val="none" w:sz="0" w:space="0" w:color="auto"/>
                                                        <w:bottom w:val="none" w:sz="0" w:space="0" w:color="auto"/>
                                                        <w:right w:val="none" w:sz="0" w:space="0" w:color="auto"/>
                                                      </w:divBdr>
                                                      <w:divsChild>
                                                        <w:div w:id="1698847290">
                                                          <w:marLeft w:val="0"/>
                                                          <w:marRight w:val="0"/>
                                                          <w:marTop w:val="0"/>
                                                          <w:marBottom w:val="0"/>
                                                          <w:divBdr>
                                                            <w:top w:val="none" w:sz="0" w:space="0" w:color="auto"/>
                                                            <w:left w:val="none" w:sz="0" w:space="0" w:color="auto"/>
                                                            <w:bottom w:val="none" w:sz="0" w:space="0" w:color="auto"/>
                                                            <w:right w:val="none" w:sz="0" w:space="0" w:color="auto"/>
                                                          </w:divBdr>
                                                          <w:divsChild>
                                                            <w:div w:id="1410811655">
                                                              <w:marLeft w:val="0"/>
                                                              <w:marRight w:val="0"/>
                                                              <w:marTop w:val="0"/>
                                                              <w:marBottom w:val="0"/>
                                                              <w:divBdr>
                                                                <w:top w:val="none" w:sz="0" w:space="0" w:color="auto"/>
                                                                <w:left w:val="none" w:sz="0" w:space="0" w:color="auto"/>
                                                                <w:bottom w:val="none" w:sz="0" w:space="0" w:color="auto"/>
                                                                <w:right w:val="none" w:sz="0" w:space="0" w:color="auto"/>
                                                              </w:divBdr>
                                                              <w:divsChild>
                                                                <w:div w:id="2514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75462">
                                                  <w:marLeft w:val="0"/>
                                                  <w:marRight w:val="0"/>
                                                  <w:marTop w:val="0"/>
                                                  <w:marBottom w:val="0"/>
                                                  <w:divBdr>
                                                    <w:top w:val="none" w:sz="0" w:space="0" w:color="auto"/>
                                                    <w:left w:val="none" w:sz="0" w:space="0" w:color="auto"/>
                                                    <w:bottom w:val="none" w:sz="0" w:space="0" w:color="auto"/>
                                                    <w:right w:val="none" w:sz="0" w:space="0" w:color="auto"/>
                                                  </w:divBdr>
                                                  <w:divsChild>
                                                    <w:div w:id="14698500">
                                                      <w:marLeft w:val="0"/>
                                                      <w:marRight w:val="0"/>
                                                      <w:marTop w:val="0"/>
                                                      <w:marBottom w:val="0"/>
                                                      <w:divBdr>
                                                        <w:top w:val="none" w:sz="0" w:space="0" w:color="auto"/>
                                                        <w:left w:val="none" w:sz="0" w:space="0" w:color="auto"/>
                                                        <w:bottom w:val="none" w:sz="0" w:space="0" w:color="auto"/>
                                                        <w:right w:val="none" w:sz="0" w:space="0" w:color="auto"/>
                                                      </w:divBdr>
                                                      <w:divsChild>
                                                        <w:div w:id="1916548770">
                                                          <w:marLeft w:val="0"/>
                                                          <w:marRight w:val="0"/>
                                                          <w:marTop w:val="0"/>
                                                          <w:marBottom w:val="0"/>
                                                          <w:divBdr>
                                                            <w:top w:val="none" w:sz="0" w:space="0" w:color="auto"/>
                                                            <w:left w:val="none" w:sz="0" w:space="0" w:color="auto"/>
                                                            <w:bottom w:val="none" w:sz="0" w:space="0" w:color="auto"/>
                                                            <w:right w:val="none" w:sz="0" w:space="0" w:color="auto"/>
                                                          </w:divBdr>
                                                          <w:divsChild>
                                                            <w:div w:id="234553707">
                                                              <w:marLeft w:val="0"/>
                                                              <w:marRight w:val="0"/>
                                                              <w:marTop w:val="0"/>
                                                              <w:marBottom w:val="0"/>
                                                              <w:divBdr>
                                                                <w:top w:val="none" w:sz="0" w:space="0" w:color="auto"/>
                                                                <w:left w:val="none" w:sz="0" w:space="0" w:color="auto"/>
                                                                <w:bottom w:val="none" w:sz="0" w:space="0" w:color="auto"/>
                                                                <w:right w:val="none" w:sz="0" w:space="0" w:color="auto"/>
                                                              </w:divBdr>
                                                              <w:divsChild>
                                                                <w:div w:id="14725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91168">
                                                  <w:marLeft w:val="0"/>
                                                  <w:marRight w:val="0"/>
                                                  <w:marTop w:val="0"/>
                                                  <w:marBottom w:val="0"/>
                                                  <w:divBdr>
                                                    <w:top w:val="none" w:sz="0" w:space="0" w:color="auto"/>
                                                    <w:left w:val="none" w:sz="0" w:space="0" w:color="auto"/>
                                                    <w:bottom w:val="none" w:sz="0" w:space="0" w:color="auto"/>
                                                    <w:right w:val="none" w:sz="0" w:space="0" w:color="auto"/>
                                                  </w:divBdr>
                                                  <w:divsChild>
                                                    <w:div w:id="620263490">
                                                      <w:marLeft w:val="0"/>
                                                      <w:marRight w:val="0"/>
                                                      <w:marTop w:val="0"/>
                                                      <w:marBottom w:val="0"/>
                                                      <w:divBdr>
                                                        <w:top w:val="none" w:sz="0" w:space="0" w:color="auto"/>
                                                        <w:left w:val="none" w:sz="0" w:space="0" w:color="auto"/>
                                                        <w:bottom w:val="none" w:sz="0" w:space="0" w:color="auto"/>
                                                        <w:right w:val="none" w:sz="0" w:space="0" w:color="auto"/>
                                                      </w:divBdr>
                                                      <w:divsChild>
                                                        <w:div w:id="159930662">
                                                          <w:marLeft w:val="0"/>
                                                          <w:marRight w:val="0"/>
                                                          <w:marTop w:val="0"/>
                                                          <w:marBottom w:val="0"/>
                                                          <w:divBdr>
                                                            <w:top w:val="none" w:sz="0" w:space="0" w:color="auto"/>
                                                            <w:left w:val="none" w:sz="0" w:space="0" w:color="auto"/>
                                                            <w:bottom w:val="none" w:sz="0" w:space="0" w:color="auto"/>
                                                            <w:right w:val="none" w:sz="0" w:space="0" w:color="auto"/>
                                                          </w:divBdr>
                                                          <w:divsChild>
                                                            <w:div w:id="345640341">
                                                              <w:marLeft w:val="0"/>
                                                              <w:marRight w:val="0"/>
                                                              <w:marTop w:val="0"/>
                                                              <w:marBottom w:val="0"/>
                                                              <w:divBdr>
                                                                <w:top w:val="none" w:sz="0" w:space="0" w:color="auto"/>
                                                                <w:left w:val="none" w:sz="0" w:space="0" w:color="auto"/>
                                                                <w:bottom w:val="none" w:sz="0" w:space="0" w:color="auto"/>
                                                                <w:right w:val="none" w:sz="0" w:space="0" w:color="auto"/>
                                                              </w:divBdr>
                                                              <w:divsChild>
                                                                <w:div w:id="8014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69674">
                                                  <w:marLeft w:val="0"/>
                                                  <w:marRight w:val="0"/>
                                                  <w:marTop w:val="0"/>
                                                  <w:marBottom w:val="0"/>
                                                  <w:divBdr>
                                                    <w:top w:val="none" w:sz="0" w:space="0" w:color="auto"/>
                                                    <w:left w:val="none" w:sz="0" w:space="0" w:color="auto"/>
                                                    <w:bottom w:val="none" w:sz="0" w:space="0" w:color="auto"/>
                                                    <w:right w:val="none" w:sz="0" w:space="0" w:color="auto"/>
                                                  </w:divBdr>
                                                  <w:divsChild>
                                                    <w:div w:id="1215121820">
                                                      <w:marLeft w:val="0"/>
                                                      <w:marRight w:val="0"/>
                                                      <w:marTop w:val="0"/>
                                                      <w:marBottom w:val="0"/>
                                                      <w:divBdr>
                                                        <w:top w:val="none" w:sz="0" w:space="0" w:color="auto"/>
                                                        <w:left w:val="none" w:sz="0" w:space="0" w:color="auto"/>
                                                        <w:bottom w:val="none" w:sz="0" w:space="0" w:color="auto"/>
                                                        <w:right w:val="none" w:sz="0" w:space="0" w:color="auto"/>
                                                      </w:divBdr>
                                                      <w:divsChild>
                                                        <w:div w:id="815607773">
                                                          <w:marLeft w:val="0"/>
                                                          <w:marRight w:val="0"/>
                                                          <w:marTop w:val="0"/>
                                                          <w:marBottom w:val="0"/>
                                                          <w:divBdr>
                                                            <w:top w:val="none" w:sz="0" w:space="0" w:color="auto"/>
                                                            <w:left w:val="none" w:sz="0" w:space="0" w:color="auto"/>
                                                            <w:bottom w:val="none" w:sz="0" w:space="0" w:color="auto"/>
                                                            <w:right w:val="none" w:sz="0" w:space="0" w:color="auto"/>
                                                          </w:divBdr>
                                                          <w:divsChild>
                                                            <w:div w:id="147283085">
                                                              <w:marLeft w:val="0"/>
                                                              <w:marRight w:val="0"/>
                                                              <w:marTop w:val="0"/>
                                                              <w:marBottom w:val="0"/>
                                                              <w:divBdr>
                                                                <w:top w:val="none" w:sz="0" w:space="0" w:color="auto"/>
                                                                <w:left w:val="none" w:sz="0" w:space="0" w:color="auto"/>
                                                                <w:bottom w:val="none" w:sz="0" w:space="0" w:color="auto"/>
                                                                <w:right w:val="none" w:sz="0" w:space="0" w:color="auto"/>
                                                              </w:divBdr>
                                                              <w:divsChild>
                                                                <w:div w:id="15582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093">
                                                  <w:marLeft w:val="0"/>
                                                  <w:marRight w:val="0"/>
                                                  <w:marTop w:val="0"/>
                                                  <w:marBottom w:val="0"/>
                                                  <w:divBdr>
                                                    <w:top w:val="none" w:sz="0" w:space="0" w:color="auto"/>
                                                    <w:left w:val="none" w:sz="0" w:space="0" w:color="auto"/>
                                                    <w:bottom w:val="none" w:sz="0" w:space="0" w:color="auto"/>
                                                    <w:right w:val="none" w:sz="0" w:space="0" w:color="auto"/>
                                                  </w:divBdr>
                                                  <w:divsChild>
                                                    <w:div w:id="1556349682">
                                                      <w:marLeft w:val="0"/>
                                                      <w:marRight w:val="0"/>
                                                      <w:marTop w:val="0"/>
                                                      <w:marBottom w:val="0"/>
                                                      <w:divBdr>
                                                        <w:top w:val="none" w:sz="0" w:space="0" w:color="auto"/>
                                                        <w:left w:val="none" w:sz="0" w:space="0" w:color="auto"/>
                                                        <w:bottom w:val="none" w:sz="0" w:space="0" w:color="auto"/>
                                                        <w:right w:val="none" w:sz="0" w:space="0" w:color="auto"/>
                                                      </w:divBdr>
                                                      <w:divsChild>
                                                        <w:div w:id="276373622">
                                                          <w:marLeft w:val="0"/>
                                                          <w:marRight w:val="0"/>
                                                          <w:marTop w:val="0"/>
                                                          <w:marBottom w:val="0"/>
                                                          <w:divBdr>
                                                            <w:top w:val="none" w:sz="0" w:space="0" w:color="auto"/>
                                                            <w:left w:val="none" w:sz="0" w:space="0" w:color="auto"/>
                                                            <w:bottom w:val="none" w:sz="0" w:space="0" w:color="auto"/>
                                                            <w:right w:val="none" w:sz="0" w:space="0" w:color="auto"/>
                                                          </w:divBdr>
                                                          <w:divsChild>
                                                            <w:div w:id="279342225">
                                                              <w:marLeft w:val="0"/>
                                                              <w:marRight w:val="0"/>
                                                              <w:marTop w:val="0"/>
                                                              <w:marBottom w:val="0"/>
                                                              <w:divBdr>
                                                                <w:top w:val="none" w:sz="0" w:space="0" w:color="auto"/>
                                                                <w:left w:val="none" w:sz="0" w:space="0" w:color="auto"/>
                                                                <w:bottom w:val="none" w:sz="0" w:space="0" w:color="auto"/>
                                                                <w:right w:val="none" w:sz="0" w:space="0" w:color="auto"/>
                                                              </w:divBdr>
                                                              <w:divsChild>
                                                                <w:div w:id="1569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709216">
                  <w:marLeft w:val="0"/>
                  <w:marRight w:val="0"/>
                  <w:marTop w:val="0"/>
                  <w:marBottom w:val="0"/>
                  <w:divBdr>
                    <w:top w:val="none" w:sz="0" w:space="0" w:color="auto"/>
                    <w:left w:val="none" w:sz="0" w:space="0" w:color="auto"/>
                    <w:bottom w:val="none" w:sz="0" w:space="0" w:color="auto"/>
                    <w:right w:val="none" w:sz="0" w:space="0" w:color="auto"/>
                  </w:divBdr>
                </w:div>
                <w:div w:id="321662658">
                  <w:marLeft w:val="0"/>
                  <w:marRight w:val="0"/>
                  <w:marTop w:val="0"/>
                  <w:marBottom w:val="0"/>
                  <w:divBdr>
                    <w:top w:val="none" w:sz="0" w:space="0" w:color="auto"/>
                    <w:left w:val="none" w:sz="0" w:space="0" w:color="auto"/>
                    <w:bottom w:val="none" w:sz="0" w:space="0" w:color="auto"/>
                    <w:right w:val="none" w:sz="0" w:space="0" w:color="auto"/>
                  </w:divBdr>
                  <w:divsChild>
                    <w:div w:id="482544394">
                      <w:marLeft w:val="0"/>
                      <w:marRight w:val="0"/>
                      <w:marTop w:val="0"/>
                      <w:marBottom w:val="0"/>
                      <w:divBdr>
                        <w:top w:val="none" w:sz="0" w:space="0" w:color="auto"/>
                        <w:left w:val="none" w:sz="0" w:space="0" w:color="auto"/>
                        <w:bottom w:val="none" w:sz="0" w:space="0" w:color="auto"/>
                        <w:right w:val="none" w:sz="0" w:space="0" w:color="auto"/>
                      </w:divBdr>
                      <w:divsChild>
                        <w:div w:id="1486704036">
                          <w:marLeft w:val="0"/>
                          <w:marRight w:val="0"/>
                          <w:marTop w:val="0"/>
                          <w:marBottom w:val="0"/>
                          <w:divBdr>
                            <w:top w:val="none" w:sz="0" w:space="0" w:color="auto"/>
                            <w:left w:val="none" w:sz="0" w:space="0" w:color="auto"/>
                            <w:bottom w:val="none" w:sz="0" w:space="0" w:color="auto"/>
                            <w:right w:val="none" w:sz="0" w:space="0" w:color="auto"/>
                          </w:divBdr>
                          <w:divsChild>
                            <w:div w:id="5044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14299">
                  <w:marLeft w:val="0"/>
                  <w:marRight w:val="0"/>
                  <w:marTop w:val="0"/>
                  <w:marBottom w:val="0"/>
                  <w:divBdr>
                    <w:top w:val="none" w:sz="0" w:space="0" w:color="auto"/>
                    <w:left w:val="none" w:sz="0" w:space="0" w:color="auto"/>
                    <w:bottom w:val="none" w:sz="0" w:space="0" w:color="auto"/>
                    <w:right w:val="none" w:sz="0" w:space="0" w:color="auto"/>
                  </w:divBdr>
                </w:div>
                <w:div w:id="3821432">
                  <w:marLeft w:val="0"/>
                  <w:marRight w:val="0"/>
                  <w:marTop w:val="0"/>
                  <w:marBottom w:val="0"/>
                  <w:divBdr>
                    <w:top w:val="none" w:sz="0" w:space="0" w:color="auto"/>
                    <w:left w:val="none" w:sz="0" w:space="0" w:color="auto"/>
                    <w:bottom w:val="none" w:sz="0" w:space="0" w:color="auto"/>
                    <w:right w:val="none" w:sz="0" w:space="0" w:color="auto"/>
                  </w:divBdr>
                </w:div>
                <w:div w:id="1514688077">
                  <w:marLeft w:val="0"/>
                  <w:marRight w:val="0"/>
                  <w:marTop w:val="0"/>
                  <w:marBottom w:val="0"/>
                  <w:divBdr>
                    <w:top w:val="none" w:sz="0" w:space="0" w:color="auto"/>
                    <w:left w:val="none" w:sz="0" w:space="0" w:color="auto"/>
                    <w:bottom w:val="none" w:sz="0" w:space="0" w:color="auto"/>
                    <w:right w:val="none" w:sz="0" w:space="0" w:color="auto"/>
                  </w:divBdr>
                </w:div>
                <w:div w:id="271284333">
                  <w:marLeft w:val="0"/>
                  <w:marRight w:val="0"/>
                  <w:marTop w:val="0"/>
                  <w:marBottom w:val="0"/>
                  <w:divBdr>
                    <w:top w:val="none" w:sz="0" w:space="0" w:color="auto"/>
                    <w:left w:val="none" w:sz="0" w:space="0" w:color="auto"/>
                    <w:bottom w:val="none" w:sz="0" w:space="0" w:color="auto"/>
                    <w:right w:val="none" w:sz="0" w:space="0" w:color="auto"/>
                  </w:divBdr>
                </w:div>
                <w:div w:id="580482498">
                  <w:marLeft w:val="0"/>
                  <w:marRight w:val="0"/>
                  <w:marTop w:val="0"/>
                  <w:marBottom w:val="0"/>
                  <w:divBdr>
                    <w:top w:val="none" w:sz="0" w:space="0" w:color="auto"/>
                    <w:left w:val="none" w:sz="0" w:space="0" w:color="auto"/>
                    <w:bottom w:val="none" w:sz="0" w:space="0" w:color="auto"/>
                    <w:right w:val="none" w:sz="0" w:space="0" w:color="auto"/>
                  </w:divBdr>
                </w:div>
                <w:div w:id="1321495218">
                  <w:marLeft w:val="0"/>
                  <w:marRight w:val="0"/>
                  <w:marTop w:val="0"/>
                  <w:marBottom w:val="0"/>
                  <w:divBdr>
                    <w:top w:val="none" w:sz="0" w:space="0" w:color="auto"/>
                    <w:left w:val="none" w:sz="0" w:space="0" w:color="auto"/>
                    <w:bottom w:val="none" w:sz="0" w:space="0" w:color="auto"/>
                    <w:right w:val="none" w:sz="0" w:space="0" w:color="auto"/>
                  </w:divBdr>
                </w:div>
                <w:div w:id="1499809857">
                  <w:marLeft w:val="0"/>
                  <w:marRight w:val="0"/>
                  <w:marTop w:val="0"/>
                  <w:marBottom w:val="0"/>
                  <w:divBdr>
                    <w:top w:val="none" w:sz="0" w:space="0" w:color="auto"/>
                    <w:left w:val="none" w:sz="0" w:space="0" w:color="auto"/>
                    <w:bottom w:val="none" w:sz="0" w:space="0" w:color="auto"/>
                    <w:right w:val="none" w:sz="0" w:space="0" w:color="auto"/>
                  </w:divBdr>
                </w:div>
              </w:divsChild>
            </w:div>
            <w:div w:id="493380790">
              <w:marLeft w:val="0"/>
              <w:marRight w:val="0"/>
              <w:marTop w:val="0"/>
              <w:marBottom w:val="0"/>
              <w:divBdr>
                <w:top w:val="none" w:sz="0" w:space="0" w:color="auto"/>
                <w:left w:val="none" w:sz="0" w:space="0" w:color="auto"/>
                <w:bottom w:val="none" w:sz="0" w:space="0" w:color="auto"/>
                <w:right w:val="none" w:sz="0" w:space="0" w:color="auto"/>
              </w:divBdr>
              <w:divsChild>
                <w:div w:id="36590482">
                  <w:marLeft w:val="0"/>
                  <w:marRight w:val="0"/>
                  <w:marTop w:val="0"/>
                  <w:marBottom w:val="0"/>
                  <w:divBdr>
                    <w:top w:val="none" w:sz="0" w:space="0" w:color="auto"/>
                    <w:left w:val="none" w:sz="0" w:space="0" w:color="auto"/>
                    <w:bottom w:val="none" w:sz="0" w:space="0" w:color="auto"/>
                    <w:right w:val="none" w:sz="0" w:space="0" w:color="auto"/>
                  </w:divBdr>
                  <w:divsChild>
                    <w:div w:id="1236816374">
                      <w:marLeft w:val="0"/>
                      <w:marRight w:val="0"/>
                      <w:marTop w:val="0"/>
                      <w:marBottom w:val="0"/>
                      <w:divBdr>
                        <w:top w:val="none" w:sz="0" w:space="0" w:color="auto"/>
                        <w:left w:val="none" w:sz="0" w:space="0" w:color="auto"/>
                        <w:bottom w:val="none" w:sz="0" w:space="0" w:color="auto"/>
                        <w:right w:val="none" w:sz="0" w:space="0" w:color="auto"/>
                      </w:divBdr>
                      <w:divsChild>
                        <w:div w:id="1178083943">
                          <w:marLeft w:val="0"/>
                          <w:marRight w:val="0"/>
                          <w:marTop w:val="0"/>
                          <w:marBottom w:val="0"/>
                          <w:divBdr>
                            <w:top w:val="none" w:sz="0" w:space="0" w:color="auto"/>
                            <w:left w:val="none" w:sz="0" w:space="0" w:color="auto"/>
                            <w:bottom w:val="none" w:sz="0" w:space="0" w:color="auto"/>
                            <w:right w:val="none" w:sz="0" w:space="0" w:color="auto"/>
                          </w:divBdr>
                          <w:divsChild>
                            <w:div w:id="8013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9683">
                      <w:marLeft w:val="0"/>
                      <w:marRight w:val="0"/>
                      <w:marTop w:val="0"/>
                      <w:marBottom w:val="0"/>
                      <w:divBdr>
                        <w:top w:val="none" w:sz="0" w:space="0" w:color="auto"/>
                        <w:left w:val="none" w:sz="0" w:space="0" w:color="auto"/>
                        <w:bottom w:val="none" w:sz="0" w:space="0" w:color="auto"/>
                        <w:right w:val="none" w:sz="0" w:space="0" w:color="auto"/>
                      </w:divBdr>
                      <w:divsChild>
                        <w:div w:id="18340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7599">
                  <w:marLeft w:val="0"/>
                  <w:marRight w:val="0"/>
                  <w:marTop w:val="0"/>
                  <w:marBottom w:val="0"/>
                  <w:divBdr>
                    <w:top w:val="none" w:sz="0" w:space="0" w:color="auto"/>
                    <w:left w:val="none" w:sz="0" w:space="0" w:color="auto"/>
                    <w:bottom w:val="none" w:sz="0" w:space="0" w:color="auto"/>
                    <w:right w:val="none" w:sz="0" w:space="0" w:color="auto"/>
                  </w:divBdr>
                  <w:divsChild>
                    <w:div w:id="1057895855">
                      <w:marLeft w:val="0"/>
                      <w:marRight w:val="0"/>
                      <w:marTop w:val="0"/>
                      <w:marBottom w:val="0"/>
                      <w:divBdr>
                        <w:top w:val="none" w:sz="0" w:space="0" w:color="auto"/>
                        <w:left w:val="none" w:sz="0" w:space="0" w:color="auto"/>
                        <w:bottom w:val="none" w:sz="0" w:space="0" w:color="auto"/>
                        <w:right w:val="none" w:sz="0" w:space="0" w:color="auto"/>
                      </w:divBdr>
                      <w:divsChild>
                        <w:div w:id="1381831646">
                          <w:marLeft w:val="0"/>
                          <w:marRight w:val="0"/>
                          <w:marTop w:val="0"/>
                          <w:marBottom w:val="0"/>
                          <w:divBdr>
                            <w:top w:val="none" w:sz="0" w:space="0" w:color="auto"/>
                            <w:left w:val="none" w:sz="0" w:space="0" w:color="auto"/>
                            <w:bottom w:val="none" w:sz="0" w:space="0" w:color="auto"/>
                            <w:right w:val="none" w:sz="0" w:space="0" w:color="auto"/>
                          </w:divBdr>
                          <w:divsChild>
                            <w:div w:id="804464727">
                              <w:marLeft w:val="0"/>
                              <w:marRight w:val="240"/>
                              <w:marTop w:val="0"/>
                              <w:marBottom w:val="0"/>
                              <w:divBdr>
                                <w:top w:val="none" w:sz="0" w:space="0" w:color="auto"/>
                                <w:left w:val="none" w:sz="0" w:space="0" w:color="auto"/>
                                <w:bottom w:val="none" w:sz="0" w:space="0" w:color="auto"/>
                                <w:right w:val="none" w:sz="0" w:space="0" w:color="auto"/>
                              </w:divBdr>
                              <w:divsChild>
                                <w:div w:id="810824809">
                                  <w:marLeft w:val="0"/>
                                  <w:marRight w:val="0"/>
                                  <w:marTop w:val="0"/>
                                  <w:marBottom w:val="0"/>
                                  <w:divBdr>
                                    <w:top w:val="none" w:sz="0" w:space="0" w:color="auto"/>
                                    <w:left w:val="none" w:sz="0" w:space="0" w:color="auto"/>
                                    <w:bottom w:val="none" w:sz="0" w:space="0" w:color="auto"/>
                                    <w:right w:val="none" w:sz="0" w:space="0" w:color="auto"/>
                                  </w:divBdr>
                                </w:div>
                              </w:divsChild>
                            </w:div>
                            <w:div w:id="347954445">
                              <w:marLeft w:val="0"/>
                              <w:marRight w:val="0"/>
                              <w:marTop w:val="0"/>
                              <w:marBottom w:val="0"/>
                              <w:divBdr>
                                <w:top w:val="none" w:sz="0" w:space="0" w:color="auto"/>
                                <w:left w:val="none" w:sz="0" w:space="0" w:color="auto"/>
                                <w:bottom w:val="none" w:sz="0" w:space="0" w:color="auto"/>
                                <w:right w:val="none" w:sz="0" w:space="0" w:color="auto"/>
                              </w:divBdr>
                              <w:divsChild>
                                <w:div w:id="8508737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3384">
      <w:bodyDiv w:val="1"/>
      <w:marLeft w:val="0"/>
      <w:marRight w:val="0"/>
      <w:marTop w:val="0"/>
      <w:marBottom w:val="0"/>
      <w:divBdr>
        <w:top w:val="none" w:sz="0" w:space="0" w:color="auto"/>
        <w:left w:val="none" w:sz="0" w:space="0" w:color="auto"/>
        <w:bottom w:val="none" w:sz="0" w:space="0" w:color="auto"/>
        <w:right w:val="none" w:sz="0" w:space="0" w:color="auto"/>
      </w:divBdr>
    </w:div>
    <w:div w:id="1025400464">
      <w:bodyDiv w:val="1"/>
      <w:marLeft w:val="0"/>
      <w:marRight w:val="0"/>
      <w:marTop w:val="0"/>
      <w:marBottom w:val="0"/>
      <w:divBdr>
        <w:top w:val="none" w:sz="0" w:space="0" w:color="auto"/>
        <w:left w:val="none" w:sz="0" w:space="0" w:color="auto"/>
        <w:bottom w:val="none" w:sz="0" w:space="0" w:color="auto"/>
        <w:right w:val="none" w:sz="0" w:space="0" w:color="auto"/>
      </w:divBdr>
      <w:divsChild>
        <w:div w:id="820387586">
          <w:marLeft w:val="0"/>
          <w:marRight w:val="0"/>
          <w:marTop w:val="0"/>
          <w:marBottom w:val="0"/>
          <w:divBdr>
            <w:top w:val="single" w:sz="2" w:space="0" w:color="E5E7EB"/>
            <w:left w:val="single" w:sz="2" w:space="0" w:color="E5E7EB"/>
            <w:bottom w:val="single" w:sz="2" w:space="0" w:color="E5E7EB"/>
            <w:right w:val="single" w:sz="2" w:space="0" w:color="E5E7EB"/>
          </w:divBdr>
          <w:divsChild>
            <w:div w:id="180432634">
              <w:marLeft w:val="0"/>
              <w:marRight w:val="0"/>
              <w:marTop w:val="0"/>
              <w:marBottom w:val="0"/>
              <w:divBdr>
                <w:top w:val="single" w:sz="2" w:space="0" w:color="E5E7EB"/>
                <w:left w:val="single" w:sz="2" w:space="0" w:color="E5E7EB"/>
                <w:bottom w:val="single" w:sz="2" w:space="0" w:color="E5E7EB"/>
                <w:right w:val="single" w:sz="2" w:space="0" w:color="E5E7EB"/>
              </w:divBdr>
              <w:divsChild>
                <w:div w:id="1807311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8694485">
          <w:marLeft w:val="0"/>
          <w:marRight w:val="0"/>
          <w:marTop w:val="0"/>
          <w:marBottom w:val="0"/>
          <w:divBdr>
            <w:top w:val="single" w:sz="2" w:space="0" w:color="E5E7EB"/>
            <w:left w:val="single" w:sz="2" w:space="0" w:color="E5E7EB"/>
            <w:bottom w:val="single" w:sz="2" w:space="0" w:color="E5E7EB"/>
            <w:right w:val="single" w:sz="2" w:space="0" w:color="E5E7EB"/>
          </w:divBdr>
          <w:divsChild>
            <w:div w:id="1403791019">
              <w:marLeft w:val="0"/>
              <w:marRight w:val="0"/>
              <w:marTop w:val="0"/>
              <w:marBottom w:val="0"/>
              <w:divBdr>
                <w:top w:val="single" w:sz="2" w:space="0" w:color="E5E7EB"/>
                <w:left w:val="single" w:sz="2" w:space="0" w:color="E5E7EB"/>
                <w:bottom w:val="single" w:sz="2" w:space="0" w:color="E5E7EB"/>
                <w:right w:val="single" w:sz="2" w:space="0" w:color="E5E7EB"/>
              </w:divBdr>
              <w:divsChild>
                <w:div w:id="1720595782">
                  <w:marLeft w:val="0"/>
                  <w:marRight w:val="0"/>
                  <w:marTop w:val="0"/>
                  <w:marBottom w:val="0"/>
                  <w:divBdr>
                    <w:top w:val="single" w:sz="2" w:space="0" w:color="E5E7EB"/>
                    <w:left w:val="single" w:sz="2" w:space="0" w:color="E5E7EB"/>
                    <w:bottom w:val="single" w:sz="2" w:space="0" w:color="E5E7EB"/>
                    <w:right w:val="single" w:sz="2" w:space="0" w:color="E5E7EB"/>
                  </w:divBdr>
                  <w:divsChild>
                    <w:div w:id="124206270">
                      <w:marLeft w:val="0"/>
                      <w:marRight w:val="0"/>
                      <w:marTop w:val="0"/>
                      <w:marBottom w:val="0"/>
                      <w:divBdr>
                        <w:top w:val="single" w:sz="2" w:space="0" w:color="E5E7EB"/>
                        <w:left w:val="single" w:sz="2" w:space="0" w:color="E5E7EB"/>
                        <w:bottom w:val="single" w:sz="2" w:space="0" w:color="E5E7EB"/>
                        <w:right w:val="single" w:sz="2" w:space="0" w:color="E5E7EB"/>
                      </w:divBdr>
                      <w:divsChild>
                        <w:div w:id="340208299">
                          <w:marLeft w:val="0"/>
                          <w:marRight w:val="0"/>
                          <w:marTop w:val="0"/>
                          <w:marBottom w:val="0"/>
                          <w:divBdr>
                            <w:top w:val="single" w:sz="2" w:space="0" w:color="E5E7EB"/>
                            <w:left w:val="single" w:sz="2" w:space="0" w:color="E5E7EB"/>
                            <w:bottom w:val="single" w:sz="2" w:space="0" w:color="E5E7EB"/>
                            <w:right w:val="single" w:sz="2" w:space="0" w:color="E5E7EB"/>
                          </w:divBdr>
                        </w:div>
                        <w:div w:id="1708220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3569236">
          <w:marLeft w:val="0"/>
          <w:marRight w:val="0"/>
          <w:marTop w:val="0"/>
          <w:marBottom w:val="0"/>
          <w:divBdr>
            <w:top w:val="single" w:sz="2" w:space="0" w:color="E5E7EB"/>
            <w:left w:val="single" w:sz="2" w:space="0" w:color="E5E7EB"/>
            <w:bottom w:val="single" w:sz="2" w:space="0" w:color="E5E7EB"/>
            <w:right w:val="single" w:sz="2" w:space="0" w:color="E5E7EB"/>
          </w:divBdr>
          <w:divsChild>
            <w:div w:id="2017267845">
              <w:marLeft w:val="0"/>
              <w:marRight w:val="0"/>
              <w:marTop w:val="0"/>
              <w:marBottom w:val="0"/>
              <w:divBdr>
                <w:top w:val="single" w:sz="2" w:space="0" w:color="E5E7EB"/>
                <w:left w:val="single" w:sz="2" w:space="0" w:color="E5E7EB"/>
                <w:bottom w:val="single" w:sz="2" w:space="0" w:color="E5E7EB"/>
                <w:right w:val="single" w:sz="2" w:space="0" w:color="E5E7EB"/>
              </w:divBdr>
              <w:divsChild>
                <w:div w:id="202651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650316">
      <w:bodyDiv w:val="1"/>
      <w:marLeft w:val="0"/>
      <w:marRight w:val="0"/>
      <w:marTop w:val="0"/>
      <w:marBottom w:val="0"/>
      <w:divBdr>
        <w:top w:val="none" w:sz="0" w:space="0" w:color="auto"/>
        <w:left w:val="none" w:sz="0" w:space="0" w:color="auto"/>
        <w:bottom w:val="none" w:sz="0" w:space="0" w:color="auto"/>
        <w:right w:val="none" w:sz="0" w:space="0" w:color="auto"/>
      </w:divBdr>
      <w:divsChild>
        <w:div w:id="1335062354">
          <w:marLeft w:val="0"/>
          <w:marRight w:val="0"/>
          <w:marTop w:val="0"/>
          <w:marBottom w:val="0"/>
          <w:divBdr>
            <w:top w:val="none" w:sz="0" w:space="0" w:color="auto"/>
            <w:left w:val="none" w:sz="0" w:space="0" w:color="auto"/>
            <w:bottom w:val="none" w:sz="0" w:space="0" w:color="auto"/>
            <w:right w:val="none" w:sz="0" w:space="0" w:color="auto"/>
          </w:divBdr>
          <w:divsChild>
            <w:div w:id="1782525453">
              <w:marLeft w:val="0"/>
              <w:marRight w:val="0"/>
              <w:marTop w:val="0"/>
              <w:marBottom w:val="0"/>
              <w:divBdr>
                <w:top w:val="none" w:sz="0" w:space="0" w:color="auto"/>
                <w:left w:val="none" w:sz="0" w:space="0" w:color="auto"/>
                <w:bottom w:val="none" w:sz="0" w:space="0" w:color="auto"/>
                <w:right w:val="none" w:sz="0" w:space="0" w:color="auto"/>
              </w:divBdr>
              <w:divsChild>
                <w:div w:id="739399836">
                  <w:marLeft w:val="0"/>
                  <w:marRight w:val="0"/>
                  <w:marTop w:val="0"/>
                  <w:marBottom w:val="0"/>
                  <w:divBdr>
                    <w:top w:val="none" w:sz="0" w:space="0" w:color="auto"/>
                    <w:left w:val="none" w:sz="0" w:space="0" w:color="auto"/>
                    <w:bottom w:val="none" w:sz="0" w:space="0" w:color="auto"/>
                    <w:right w:val="none" w:sz="0" w:space="0" w:color="auto"/>
                  </w:divBdr>
                  <w:divsChild>
                    <w:div w:id="542980656">
                      <w:marLeft w:val="0"/>
                      <w:marRight w:val="0"/>
                      <w:marTop w:val="0"/>
                      <w:marBottom w:val="0"/>
                      <w:divBdr>
                        <w:top w:val="none" w:sz="0" w:space="0" w:color="auto"/>
                        <w:left w:val="none" w:sz="0" w:space="0" w:color="auto"/>
                        <w:bottom w:val="none" w:sz="0" w:space="0" w:color="auto"/>
                        <w:right w:val="none" w:sz="0" w:space="0" w:color="auto"/>
                      </w:divBdr>
                      <w:divsChild>
                        <w:div w:id="1656833783">
                          <w:marLeft w:val="0"/>
                          <w:marRight w:val="0"/>
                          <w:marTop w:val="0"/>
                          <w:marBottom w:val="0"/>
                          <w:divBdr>
                            <w:top w:val="none" w:sz="0" w:space="0" w:color="auto"/>
                            <w:left w:val="none" w:sz="0" w:space="0" w:color="auto"/>
                            <w:bottom w:val="none" w:sz="0" w:space="0" w:color="auto"/>
                            <w:right w:val="none" w:sz="0" w:space="0" w:color="auto"/>
                          </w:divBdr>
                          <w:divsChild>
                            <w:div w:id="1500271199">
                              <w:marLeft w:val="0"/>
                              <w:marRight w:val="0"/>
                              <w:marTop w:val="0"/>
                              <w:marBottom w:val="0"/>
                              <w:divBdr>
                                <w:top w:val="none" w:sz="0" w:space="0" w:color="auto"/>
                                <w:left w:val="none" w:sz="0" w:space="0" w:color="auto"/>
                                <w:bottom w:val="none" w:sz="0" w:space="0" w:color="auto"/>
                                <w:right w:val="none" w:sz="0" w:space="0" w:color="auto"/>
                              </w:divBdr>
                              <w:divsChild>
                                <w:div w:id="1719278373">
                                  <w:marLeft w:val="0"/>
                                  <w:marRight w:val="0"/>
                                  <w:marTop w:val="0"/>
                                  <w:marBottom w:val="0"/>
                                  <w:divBdr>
                                    <w:top w:val="none" w:sz="0" w:space="0" w:color="auto"/>
                                    <w:left w:val="none" w:sz="0" w:space="0" w:color="auto"/>
                                    <w:bottom w:val="none" w:sz="0" w:space="0" w:color="auto"/>
                                    <w:right w:val="none" w:sz="0" w:space="0" w:color="auto"/>
                                  </w:divBdr>
                                </w:div>
                              </w:divsChild>
                            </w:div>
                            <w:div w:id="2732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5992">
                      <w:marLeft w:val="0"/>
                      <w:marRight w:val="0"/>
                      <w:marTop w:val="0"/>
                      <w:marBottom w:val="0"/>
                      <w:divBdr>
                        <w:top w:val="none" w:sz="0" w:space="0" w:color="auto"/>
                        <w:left w:val="none" w:sz="0" w:space="0" w:color="auto"/>
                        <w:bottom w:val="none" w:sz="0" w:space="0" w:color="auto"/>
                        <w:right w:val="none" w:sz="0" w:space="0" w:color="auto"/>
                      </w:divBdr>
                      <w:divsChild>
                        <w:div w:id="1429303401">
                          <w:marLeft w:val="0"/>
                          <w:marRight w:val="0"/>
                          <w:marTop w:val="0"/>
                          <w:marBottom w:val="0"/>
                          <w:divBdr>
                            <w:top w:val="none" w:sz="0" w:space="0" w:color="auto"/>
                            <w:left w:val="none" w:sz="0" w:space="0" w:color="auto"/>
                            <w:bottom w:val="none" w:sz="0" w:space="0" w:color="auto"/>
                            <w:right w:val="none" w:sz="0" w:space="0" w:color="auto"/>
                          </w:divBdr>
                        </w:div>
                        <w:div w:id="1572305083">
                          <w:marLeft w:val="0"/>
                          <w:marRight w:val="0"/>
                          <w:marTop w:val="0"/>
                          <w:marBottom w:val="0"/>
                          <w:divBdr>
                            <w:top w:val="none" w:sz="0" w:space="0" w:color="auto"/>
                            <w:left w:val="none" w:sz="0" w:space="0" w:color="auto"/>
                            <w:bottom w:val="none" w:sz="0" w:space="0" w:color="auto"/>
                            <w:right w:val="none" w:sz="0" w:space="0" w:color="auto"/>
                          </w:divBdr>
                        </w:div>
                        <w:div w:id="446660487">
                          <w:marLeft w:val="0"/>
                          <w:marRight w:val="0"/>
                          <w:marTop w:val="0"/>
                          <w:marBottom w:val="0"/>
                          <w:divBdr>
                            <w:top w:val="none" w:sz="0" w:space="0" w:color="auto"/>
                            <w:left w:val="none" w:sz="0" w:space="0" w:color="auto"/>
                            <w:bottom w:val="none" w:sz="0" w:space="0" w:color="auto"/>
                            <w:right w:val="none" w:sz="0" w:space="0" w:color="auto"/>
                          </w:divBdr>
                        </w:div>
                      </w:divsChild>
                    </w:div>
                    <w:div w:id="316149192">
                      <w:marLeft w:val="0"/>
                      <w:marRight w:val="0"/>
                      <w:marTop w:val="0"/>
                      <w:marBottom w:val="0"/>
                      <w:divBdr>
                        <w:top w:val="none" w:sz="0" w:space="0" w:color="auto"/>
                        <w:left w:val="none" w:sz="0" w:space="0" w:color="auto"/>
                        <w:bottom w:val="none" w:sz="0" w:space="0" w:color="auto"/>
                        <w:right w:val="none" w:sz="0" w:space="0" w:color="auto"/>
                      </w:divBdr>
                      <w:divsChild>
                        <w:div w:id="1401753101">
                          <w:marLeft w:val="0"/>
                          <w:marRight w:val="0"/>
                          <w:marTop w:val="0"/>
                          <w:marBottom w:val="0"/>
                          <w:divBdr>
                            <w:top w:val="none" w:sz="0" w:space="0" w:color="auto"/>
                            <w:left w:val="none" w:sz="0" w:space="0" w:color="auto"/>
                            <w:bottom w:val="none" w:sz="0" w:space="0" w:color="auto"/>
                            <w:right w:val="none" w:sz="0" w:space="0" w:color="auto"/>
                          </w:divBdr>
                          <w:divsChild>
                            <w:div w:id="920985497">
                              <w:marLeft w:val="0"/>
                              <w:marRight w:val="0"/>
                              <w:marTop w:val="0"/>
                              <w:marBottom w:val="0"/>
                              <w:divBdr>
                                <w:top w:val="none" w:sz="0" w:space="0" w:color="auto"/>
                                <w:left w:val="none" w:sz="0" w:space="0" w:color="auto"/>
                                <w:bottom w:val="none" w:sz="0" w:space="0" w:color="auto"/>
                                <w:right w:val="none" w:sz="0" w:space="0" w:color="auto"/>
                              </w:divBdr>
                            </w:div>
                          </w:divsChild>
                        </w:div>
                        <w:div w:id="853034796">
                          <w:marLeft w:val="0"/>
                          <w:marRight w:val="0"/>
                          <w:marTop w:val="0"/>
                          <w:marBottom w:val="0"/>
                          <w:divBdr>
                            <w:top w:val="none" w:sz="0" w:space="0" w:color="auto"/>
                            <w:left w:val="none" w:sz="0" w:space="0" w:color="auto"/>
                            <w:bottom w:val="none" w:sz="0" w:space="0" w:color="auto"/>
                            <w:right w:val="none" w:sz="0" w:space="0" w:color="auto"/>
                          </w:divBdr>
                          <w:divsChild>
                            <w:div w:id="311639916">
                              <w:marLeft w:val="0"/>
                              <w:marRight w:val="0"/>
                              <w:marTop w:val="0"/>
                              <w:marBottom w:val="0"/>
                              <w:divBdr>
                                <w:top w:val="none" w:sz="0" w:space="0" w:color="auto"/>
                                <w:left w:val="none" w:sz="0" w:space="0" w:color="auto"/>
                                <w:bottom w:val="none" w:sz="0" w:space="0" w:color="auto"/>
                                <w:right w:val="none" w:sz="0" w:space="0" w:color="auto"/>
                              </w:divBdr>
                              <w:divsChild>
                                <w:div w:id="6618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1719">
          <w:marLeft w:val="0"/>
          <w:marRight w:val="0"/>
          <w:marTop w:val="0"/>
          <w:marBottom w:val="0"/>
          <w:divBdr>
            <w:top w:val="none" w:sz="0" w:space="0" w:color="auto"/>
            <w:left w:val="none" w:sz="0" w:space="0" w:color="auto"/>
            <w:bottom w:val="none" w:sz="0" w:space="0" w:color="auto"/>
            <w:right w:val="none" w:sz="0" w:space="0" w:color="auto"/>
          </w:divBdr>
          <w:divsChild>
            <w:div w:id="1698265541">
              <w:marLeft w:val="0"/>
              <w:marRight w:val="0"/>
              <w:marTop w:val="0"/>
              <w:marBottom w:val="0"/>
              <w:divBdr>
                <w:top w:val="none" w:sz="0" w:space="0" w:color="auto"/>
                <w:left w:val="none" w:sz="0" w:space="0" w:color="auto"/>
                <w:bottom w:val="none" w:sz="0" w:space="0" w:color="auto"/>
                <w:right w:val="none" w:sz="0" w:space="0" w:color="auto"/>
              </w:divBdr>
              <w:divsChild>
                <w:div w:id="895433181">
                  <w:marLeft w:val="0"/>
                  <w:marRight w:val="0"/>
                  <w:marTop w:val="0"/>
                  <w:marBottom w:val="0"/>
                  <w:divBdr>
                    <w:top w:val="none" w:sz="0" w:space="0" w:color="auto"/>
                    <w:left w:val="none" w:sz="0" w:space="0" w:color="auto"/>
                    <w:bottom w:val="none" w:sz="0" w:space="0" w:color="auto"/>
                    <w:right w:val="none" w:sz="0" w:space="0" w:color="auto"/>
                  </w:divBdr>
                  <w:divsChild>
                    <w:div w:id="526721095">
                      <w:marLeft w:val="0"/>
                      <w:marRight w:val="0"/>
                      <w:marTop w:val="0"/>
                      <w:marBottom w:val="360"/>
                      <w:divBdr>
                        <w:top w:val="none" w:sz="0" w:space="0" w:color="auto"/>
                        <w:left w:val="none" w:sz="0" w:space="0" w:color="auto"/>
                        <w:bottom w:val="none" w:sz="0" w:space="0" w:color="auto"/>
                        <w:right w:val="none" w:sz="0" w:space="0" w:color="auto"/>
                      </w:divBdr>
                      <w:divsChild>
                        <w:div w:id="1478765729">
                          <w:marLeft w:val="0"/>
                          <w:marRight w:val="0"/>
                          <w:marTop w:val="0"/>
                          <w:marBottom w:val="0"/>
                          <w:divBdr>
                            <w:top w:val="none" w:sz="0" w:space="0" w:color="auto"/>
                            <w:left w:val="none" w:sz="0" w:space="0" w:color="auto"/>
                            <w:bottom w:val="none" w:sz="0" w:space="0" w:color="auto"/>
                            <w:right w:val="none" w:sz="0" w:space="0" w:color="auto"/>
                          </w:divBdr>
                        </w:div>
                      </w:divsChild>
                    </w:div>
                    <w:div w:id="1395590112">
                      <w:marLeft w:val="0"/>
                      <w:marRight w:val="0"/>
                      <w:marTop w:val="0"/>
                      <w:marBottom w:val="0"/>
                      <w:divBdr>
                        <w:top w:val="none" w:sz="0" w:space="0" w:color="auto"/>
                        <w:left w:val="none" w:sz="0" w:space="0" w:color="auto"/>
                        <w:bottom w:val="single" w:sz="6" w:space="6" w:color="auto"/>
                        <w:right w:val="none" w:sz="0" w:space="0" w:color="auto"/>
                      </w:divBdr>
                    </w:div>
                    <w:div w:id="565336823">
                      <w:marLeft w:val="0"/>
                      <w:marRight w:val="0"/>
                      <w:marTop w:val="0"/>
                      <w:marBottom w:val="0"/>
                      <w:divBdr>
                        <w:top w:val="none" w:sz="0" w:space="0" w:color="auto"/>
                        <w:left w:val="none" w:sz="0" w:space="0" w:color="auto"/>
                        <w:bottom w:val="single" w:sz="6" w:space="6" w:color="auto"/>
                        <w:right w:val="none" w:sz="0" w:space="0" w:color="auto"/>
                      </w:divBdr>
                    </w:div>
                    <w:div w:id="1488083969">
                      <w:marLeft w:val="0"/>
                      <w:marRight w:val="0"/>
                      <w:marTop w:val="0"/>
                      <w:marBottom w:val="0"/>
                      <w:divBdr>
                        <w:top w:val="none" w:sz="0" w:space="0" w:color="auto"/>
                        <w:left w:val="none" w:sz="0" w:space="0" w:color="auto"/>
                        <w:bottom w:val="single" w:sz="6" w:space="6" w:color="auto"/>
                        <w:right w:val="none" w:sz="0" w:space="0" w:color="auto"/>
                      </w:divBdr>
                    </w:div>
                    <w:div w:id="468791618">
                      <w:marLeft w:val="0"/>
                      <w:marRight w:val="0"/>
                      <w:marTop w:val="0"/>
                      <w:marBottom w:val="0"/>
                      <w:divBdr>
                        <w:top w:val="none" w:sz="0" w:space="0" w:color="auto"/>
                        <w:left w:val="none" w:sz="0" w:space="0" w:color="auto"/>
                        <w:bottom w:val="none" w:sz="0" w:space="0" w:color="auto"/>
                        <w:right w:val="none" w:sz="0" w:space="0" w:color="auto"/>
                      </w:divBdr>
                      <w:divsChild>
                        <w:div w:id="1707213449">
                          <w:marLeft w:val="0"/>
                          <w:marRight w:val="0"/>
                          <w:marTop w:val="0"/>
                          <w:marBottom w:val="0"/>
                          <w:divBdr>
                            <w:top w:val="none" w:sz="0" w:space="0" w:color="auto"/>
                            <w:left w:val="none" w:sz="0" w:space="0" w:color="auto"/>
                            <w:bottom w:val="none" w:sz="0" w:space="0" w:color="auto"/>
                            <w:right w:val="none" w:sz="0" w:space="0" w:color="auto"/>
                          </w:divBdr>
                          <w:divsChild>
                            <w:div w:id="1274094991">
                              <w:marLeft w:val="0"/>
                              <w:marRight w:val="0"/>
                              <w:marTop w:val="0"/>
                              <w:marBottom w:val="0"/>
                              <w:divBdr>
                                <w:top w:val="none" w:sz="0" w:space="0" w:color="auto"/>
                                <w:left w:val="none" w:sz="0" w:space="0" w:color="auto"/>
                                <w:bottom w:val="none" w:sz="0" w:space="0" w:color="auto"/>
                                <w:right w:val="none" w:sz="0" w:space="0" w:color="auto"/>
                              </w:divBdr>
                              <w:divsChild>
                                <w:div w:id="1636251730">
                                  <w:marLeft w:val="0"/>
                                  <w:marRight w:val="0"/>
                                  <w:marTop w:val="0"/>
                                  <w:marBottom w:val="0"/>
                                  <w:divBdr>
                                    <w:top w:val="none" w:sz="0" w:space="0" w:color="auto"/>
                                    <w:left w:val="none" w:sz="0" w:space="0" w:color="auto"/>
                                    <w:bottom w:val="none" w:sz="0" w:space="0" w:color="auto"/>
                                    <w:right w:val="none" w:sz="0" w:space="0" w:color="auto"/>
                                  </w:divBdr>
                                  <w:divsChild>
                                    <w:div w:id="318509607">
                                      <w:marLeft w:val="0"/>
                                      <w:marRight w:val="0"/>
                                      <w:marTop w:val="0"/>
                                      <w:marBottom w:val="0"/>
                                      <w:divBdr>
                                        <w:top w:val="none" w:sz="0" w:space="0" w:color="auto"/>
                                        <w:left w:val="none" w:sz="0" w:space="0" w:color="auto"/>
                                        <w:bottom w:val="none" w:sz="0" w:space="0" w:color="auto"/>
                                        <w:right w:val="none" w:sz="0" w:space="0" w:color="auto"/>
                                      </w:divBdr>
                                      <w:divsChild>
                                        <w:div w:id="409544016">
                                          <w:marLeft w:val="0"/>
                                          <w:marRight w:val="0"/>
                                          <w:marTop w:val="0"/>
                                          <w:marBottom w:val="0"/>
                                          <w:divBdr>
                                            <w:top w:val="none" w:sz="0" w:space="0" w:color="auto"/>
                                            <w:left w:val="none" w:sz="0" w:space="0" w:color="auto"/>
                                            <w:bottom w:val="none" w:sz="0" w:space="0" w:color="auto"/>
                                            <w:right w:val="none" w:sz="0" w:space="0" w:color="auto"/>
                                          </w:divBdr>
                                          <w:divsChild>
                                            <w:div w:id="1640914704">
                                              <w:marLeft w:val="0"/>
                                              <w:marRight w:val="0"/>
                                              <w:marTop w:val="0"/>
                                              <w:marBottom w:val="0"/>
                                              <w:divBdr>
                                                <w:top w:val="single" w:sz="2" w:space="0" w:color="EDEDED"/>
                                                <w:left w:val="single" w:sz="2" w:space="0" w:color="EDEDED"/>
                                                <w:bottom w:val="single" w:sz="2" w:space="0" w:color="EDEDED"/>
                                                <w:right w:val="single" w:sz="2" w:space="0" w:color="EDEDED"/>
                                              </w:divBdr>
                                              <w:divsChild>
                                                <w:div w:id="116529707">
                                                  <w:marLeft w:val="0"/>
                                                  <w:marRight w:val="0"/>
                                                  <w:marTop w:val="0"/>
                                                  <w:marBottom w:val="0"/>
                                                  <w:divBdr>
                                                    <w:top w:val="none" w:sz="0" w:space="0" w:color="auto"/>
                                                    <w:left w:val="none" w:sz="0" w:space="0" w:color="auto"/>
                                                    <w:bottom w:val="none" w:sz="0" w:space="0" w:color="auto"/>
                                                    <w:right w:val="none" w:sz="0" w:space="0" w:color="auto"/>
                                                  </w:divBdr>
                                                  <w:divsChild>
                                                    <w:div w:id="1046758718">
                                                      <w:marLeft w:val="0"/>
                                                      <w:marRight w:val="0"/>
                                                      <w:marTop w:val="0"/>
                                                      <w:marBottom w:val="0"/>
                                                      <w:divBdr>
                                                        <w:top w:val="none" w:sz="0" w:space="0" w:color="auto"/>
                                                        <w:left w:val="none" w:sz="0" w:space="0" w:color="auto"/>
                                                        <w:bottom w:val="none" w:sz="0" w:space="0" w:color="auto"/>
                                                        <w:right w:val="none" w:sz="0" w:space="0" w:color="auto"/>
                                                      </w:divBdr>
                                                      <w:divsChild>
                                                        <w:div w:id="1438481298">
                                                          <w:marLeft w:val="0"/>
                                                          <w:marRight w:val="0"/>
                                                          <w:marTop w:val="0"/>
                                                          <w:marBottom w:val="0"/>
                                                          <w:divBdr>
                                                            <w:top w:val="none" w:sz="0" w:space="0" w:color="auto"/>
                                                            <w:left w:val="none" w:sz="0" w:space="0" w:color="auto"/>
                                                            <w:bottom w:val="none" w:sz="0" w:space="0" w:color="auto"/>
                                                            <w:right w:val="none" w:sz="0" w:space="0" w:color="auto"/>
                                                          </w:divBdr>
                                                          <w:divsChild>
                                                            <w:div w:id="2112892576">
                                                              <w:marLeft w:val="0"/>
                                                              <w:marRight w:val="0"/>
                                                              <w:marTop w:val="0"/>
                                                              <w:marBottom w:val="0"/>
                                                              <w:divBdr>
                                                                <w:top w:val="none" w:sz="0" w:space="0" w:color="auto"/>
                                                                <w:left w:val="none" w:sz="0" w:space="0" w:color="auto"/>
                                                                <w:bottom w:val="none" w:sz="0" w:space="0" w:color="auto"/>
                                                                <w:right w:val="none" w:sz="0" w:space="0" w:color="auto"/>
                                                              </w:divBdr>
                                                              <w:divsChild>
                                                                <w:div w:id="1227184404">
                                                                  <w:marLeft w:val="0"/>
                                                                  <w:marRight w:val="0"/>
                                                                  <w:marTop w:val="0"/>
                                                                  <w:marBottom w:val="0"/>
                                                                  <w:divBdr>
                                                                    <w:top w:val="none" w:sz="0" w:space="0" w:color="auto"/>
                                                                    <w:left w:val="none" w:sz="0" w:space="0" w:color="auto"/>
                                                                    <w:bottom w:val="none" w:sz="0" w:space="0" w:color="auto"/>
                                                                    <w:right w:val="none" w:sz="0" w:space="0" w:color="auto"/>
                                                                  </w:divBdr>
                                                                  <w:divsChild>
                                                                    <w:div w:id="703755134">
                                                                      <w:marLeft w:val="0"/>
                                                                      <w:marRight w:val="0"/>
                                                                      <w:marTop w:val="0"/>
                                                                      <w:marBottom w:val="0"/>
                                                                      <w:divBdr>
                                                                        <w:top w:val="none" w:sz="0" w:space="0" w:color="auto"/>
                                                                        <w:left w:val="none" w:sz="0" w:space="0" w:color="auto"/>
                                                                        <w:bottom w:val="none" w:sz="0" w:space="0" w:color="auto"/>
                                                                        <w:right w:val="none" w:sz="0" w:space="0" w:color="auto"/>
                                                                      </w:divBdr>
                                                                      <w:divsChild>
                                                                        <w:div w:id="1838420097">
                                                                          <w:marLeft w:val="0"/>
                                                                          <w:marRight w:val="0"/>
                                                                          <w:marTop w:val="0"/>
                                                                          <w:marBottom w:val="15"/>
                                                                          <w:divBdr>
                                                                            <w:top w:val="none" w:sz="0" w:space="0" w:color="auto"/>
                                                                            <w:left w:val="none" w:sz="0" w:space="0" w:color="auto"/>
                                                                            <w:bottom w:val="none" w:sz="0" w:space="0" w:color="auto"/>
                                                                            <w:right w:val="none" w:sz="0" w:space="0" w:color="auto"/>
                                                                          </w:divBdr>
                                                                          <w:divsChild>
                                                                            <w:div w:id="1294143518">
                                                                              <w:marLeft w:val="0"/>
                                                                              <w:marRight w:val="0"/>
                                                                              <w:marTop w:val="0"/>
                                                                              <w:marBottom w:val="0"/>
                                                                              <w:divBdr>
                                                                                <w:top w:val="none" w:sz="0" w:space="0" w:color="auto"/>
                                                                                <w:left w:val="none" w:sz="0" w:space="0" w:color="auto"/>
                                                                                <w:bottom w:val="none" w:sz="0" w:space="0" w:color="auto"/>
                                                                                <w:right w:val="none" w:sz="0" w:space="0" w:color="auto"/>
                                                                              </w:divBdr>
                                                                              <w:divsChild>
                                                                                <w:div w:id="1750812756">
                                                                                  <w:marLeft w:val="0"/>
                                                                                  <w:marRight w:val="0"/>
                                                                                  <w:marTop w:val="0"/>
                                                                                  <w:marBottom w:val="0"/>
                                                                                  <w:divBdr>
                                                                                    <w:top w:val="none" w:sz="0" w:space="0" w:color="auto"/>
                                                                                    <w:left w:val="none" w:sz="0" w:space="0" w:color="auto"/>
                                                                                    <w:bottom w:val="none" w:sz="0" w:space="0" w:color="auto"/>
                                                                                    <w:right w:val="none" w:sz="0" w:space="0" w:color="auto"/>
                                                                                  </w:divBdr>
                                                                                  <w:divsChild>
                                                                                    <w:div w:id="84041163">
                                                                                      <w:marLeft w:val="0"/>
                                                                                      <w:marRight w:val="0"/>
                                                                                      <w:marTop w:val="0"/>
                                                                                      <w:marBottom w:val="0"/>
                                                                                      <w:divBdr>
                                                                                        <w:top w:val="none" w:sz="0" w:space="0" w:color="auto"/>
                                                                                        <w:left w:val="none" w:sz="0" w:space="0" w:color="auto"/>
                                                                                        <w:bottom w:val="none" w:sz="0" w:space="0" w:color="auto"/>
                                                                                        <w:right w:val="none" w:sz="0" w:space="0" w:color="auto"/>
                                                                                      </w:divBdr>
                                                                                      <w:divsChild>
                                                                                        <w:div w:id="826358618">
                                                                                          <w:marLeft w:val="0"/>
                                                                                          <w:marRight w:val="0"/>
                                                                                          <w:marTop w:val="0"/>
                                                                                          <w:marBottom w:val="0"/>
                                                                                          <w:divBdr>
                                                                                            <w:top w:val="none" w:sz="0" w:space="0" w:color="auto"/>
                                                                                            <w:left w:val="none" w:sz="0" w:space="0" w:color="auto"/>
                                                                                            <w:bottom w:val="none" w:sz="0" w:space="0" w:color="auto"/>
                                                                                            <w:right w:val="none" w:sz="0" w:space="0" w:color="auto"/>
                                                                                          </w:divBdr>
                                                                                          <w:divsChild>
                                                                                            <w:div w:id="6644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265916">
                                                                          <w:marLeft w:val="0"/>
                                                                          <w:marRight w:val="0"/>
                                                                          <w:marTop w:val="0"/>
                                                                          <w:marBottom w:val="15"/>
                                                                          <w:divBdr>
                                                                            <w:top w:val="none" w:sz="0" w:space="0" w:color="auto"/>
                                                                            <w:left w:val="none" w:sz="0" w:space="0" w:color="auto"/>
                                                                            <w:bottom w:val="none" w:sz="0" w:space="0" w:color="auto"/>
                                                                            <w:right w:val="none" w:sz="0" w:space="0" w:color="auto"/>
                                                                          </w:divBdr>
                                                                          <w:divsChild>
                                                                            <w:div w:id="251815640">
                                                                              <w:marLeft w:val="0"/>
                                                                              <w:marRight w:val="0"/>
                                                                              <w:marTop w:val="0"/>
                                                                              <w:marBottom w:val="0"/>
                                                                              <w:divBdr>
                                                                                <w:top w:val="none" w:sz="0" w:space="0" w:color="auto"/>
                                                                                <w:left w:val="none" w:sz="0" w:space="0" w:color="auto"/>
                                                                                <w:bottom w:val="none" w:sz="0" w:space="0" w:color="auto"/>
                                                                                <w:right w:val="none" w:sz="0" w:space="0" w:color="auto"/>
                                                                              </w:divBdr>
                                                                              <w:divsChild>
                                                                                <w:div w:id="1586182055">
                                                                                  <w:marLeft w:val="0"/>
                                                                                  <w:marRight w:val="0"/>
                                                                                  <w:marTop w:val="0"/>
                                                                                  <w:marBottom w:val="0"/>
                                                                                  <w:divBdr>
                                                                                    <w:top w:val="none" w:sz="0" w:space="0" w:color="auto"/>
                                                                                    <w:left w:val="none" w:sz="0" w:space="0" w:color="auto"/>
                                                                                    <w:bottom w:val="none" w:sz="0" w:space="0" w:color="auto"/>
                                                                                    <w:right w:val="none" w:sz="0" w:space="0" w:color="auto"/>
                                                                                  </w:divBdr>
                                                                                  <w:divsChild>
                                                                                    <w:div w:id="10322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9173272">
                          <w:marLeft w:val="0"/>
                          <w:marRight w:val="0"/>
                          <w:marTop w:val="0"/>
                          <w:marBottom w:val="0"/>
                          <w:divBdr>
                            <w:top w:val="none" w:sz="0" w:space="0" w:color="auto"/>
                            <w:left w:val="none" w:sz="0" w:space="0" w:color="auto"/>
                            <w:bottom w:val="none" w:sz="0" w:space="0" w:color="auto"/>
                            <w:right w:val="none" w:sz="0" w:space="0" w:color="auto"/>
                          </w:divBdr>
                          <w:divsChild>
                            <w:div w:id="41098580">
                              <w:marLeft w:val="0"/>
                              <w:marRight w:val="0"/>
                              <w:marTop w:val="0"/>
                              <w:marBottom w:val="0"/>
                              <w:divBdr>
                                <w:top w:val="single" w:sz="6" w:space="18" w:color="3C3830"/>
                                <w:left w:val="none" w:sz="0" w:space="0" w:color="auto"/>
                                <w:bottom w:val="single" w:sz="6" w:space="18" w:color="auto"/>
                                <w:right w:val="none" w:sz="0" w:space="0" w:color="auto"/>
                              </w:divBdr>
                              <w:divsChild>
                                <w:div w:id="205601182">
                                  <w:marLeft w:val="0"/>
                                  <w:marRight w:val="0"/>
                                  <w:marTop w:val="0"/>
                                  <w:marBottom w:val="0"/>
                                  <w:divBdr>
                                    <w:top w:val="none" w:sz="0" w:space="0" w:color="auto"/>
                                    <w:left w:val="none" w:sz="0" w:space="0" w:color="auto"/>
                                    <w:bottom w:val="none" w:sz="0" w:space="0" w:color="auto"/>
                                    <w:right w:val="none" w:sz="0" w:space="0" w:color="auto"/>
                                  </w:divBdr>
                                  <w:divsChild>
                                    <w:div w:id="1219779293">
                                      <w:marLeft w:val="0"/>
                                      <w:marRight w:val="0"/>
                                      <w:marTop w:val="0"/>
                                      <w:marBottom w:val="0"/>
                                      <w:divBdr>
                                        <w:top w:val="none" w:sz="0" w:space="0" w:color="auto"/>
                                        <w:left w:val="none" w:sz="0" w:space="0" w:color="auto"/>
                                        <w:bottom w:val="none" w:sz="0" w:space="0" w:color="auto"/>
                                        <w:right w:val="none" w:sz="0" w:space="0" w:color="auto"/>
                                      </w:divBdr>
                                    </w:div>
                                    <w:div w:id="1166476759">
                                      <w:marLeft w:val="0"/>
                                      <w:marRight w:val="0"/>
                                      <w:marTop w:val="100"/>
                                      <w:marBottom w:val="0"/>
                                      <w:divBdr>
                                        <w:top w:val="none" w:sz="0" w:space="0" w:color="auto"/>
                                        <w:left w:val="none" w:sz="0" w:space="0" w:color="auto"/>
                                        <w:bottom w:val="none" w:sz="0" w:space="0" w:color="auto"/>
                                        <w:right w:val="none" w:sz="0" w:space="0" w:color="auto"/>
                                      </w:divBdr>
                                      <w:divsChild>
                                        <w:div w:id="19584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6297">
      <w:bodyDiv w:val="1"/>
      <w:marLeft w:val="0"/>
      <w:marRight w:val="0"/>
      <w:marTop w:val="0"/>
      <w:marBottom w:val="0"/>
      <w:divBdr>
        <w:top w:val="none" w:sz="0" w:space="0" w:color="auto"/>
        <w:left w:val="none" w:sz="0" w:space="0" w:color="auto"/>
        <w:bottom w:val="none" w:sz="0" w:space="0" w:color="auto"/>
        <w:right w:val="none" w:sz="0" w:space="0" w:color="auto"/>
      </w:divBdr>
      <w:divsChild>
        <w:div w:id="760877202">
          <w:marLeft w:val="0"/>
          <w:marRight w:val="0"/>
          <w:marTop w:val="0"/>
          <w:marBottom w:val="0"/>
          <w:divBdr>
            <w:top w:val="none" w:sz="0" w:space="0" w:color="auto"/>
            <w:left w:val="none" w:sz="0" w:space="0" w:color="auto"/>
            <w:bottom w:val="none" w:sz="0" w:space="0" w:color="auto"/>
            <w:right w:val="none" w:sz="0" w:space="0" w:color="auto"/>
          </w:divBdr>
          <w:divsChild>
            <w:div w:id="590359">
              <w:marLeft w:val="0"/>
              <w:marRight w:val="0"/>
              <w:marTop w:val="0"/>
              <w:marBottom w:val="0"/>
              <w:divBdr>
                <w:top w:val="none" w:sz="0" w:space="0" w:color="auto"/>
                <w:left w:val="none" w:sz="0" w:space="0" w:color="auto"/>
                <w:bottom w:val="none" w:sz="0" w:space="0" w:color="auto"/>
                <w:right w:val="none" w:sz="0" w:space="0" w:color="auto"/>
              </w:divBdr>
              <w:divsChild>
                <w:div w:id="1823039775">
                  <w:marLeft w:val="0"/>
                  <w:marRight w:val="0"/>
                  <w:marTop w:val="0"/>
                  <w:marBottom w:val="0"/>
                  <w:divBdr>
                    <w:top w:val="none" w:sz="0" w:space="0" w:color="auto"/>
                    <w:left w:val="none" w:sz="0" w:space="0" w:color="auto"/>
                    <w:bottom w:val="none" w:sz="0" w:space="0" w:color="auto"/>
                    <w:right w:val="none" w:sz="0" w:space="0" w:color="auto"/>
                  </w:divBdr>
                </w:div>
              </w:divsChild>
            </w:div>
            <w:div w:id="610094273">
              <w:marLeft w:val="0"/>
              <w:marRight w:val="0"/>
              <w:marTop w:val="0"/>
              <w:marBottom w:val="0"/>
              <w:divBdr>
                <w:top w:val="none" w:sz="0" w:space="0" w:color="auto"/>
                <w:left w:val="none" w:sz="0" w:space="0" w:color="auto"/>
                <w:bottom w:val="none" w:sz="0" w:space="0" w:color="auto"/>
                <w:right w:val="none" w:sz="0" w:space="0" w:color="auto"/>
              </w:divBdr>
              <w:divsChild>
                <w:div w:id="1020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426">
          <w:marLeft w:val="0"/>
          <w:marRight w:val="0"/>
          <w:marTop w:val="0"/>
          <w:marBottom w:val="0"/>
          <w:divBdr>
            <w:top w:val="none" w:sz="0" w:space="0" w:color="auto"/>
            <w:left w:val="none" w:sz="0" w:space="0" w:color="auto"/>
            <w:bottom w:val="none" w:sz="0" w:space="0" w:color="auto"/>
            <w:right w:val="none" w:sz="0" w:space="0" w:color="auto"/>
          </w:divBdr>
          <w:divsChild>
            <w:div w:id="1105885537">
              <w:marLeft w:val="0"/>
              <w:marRight w:val="0"/>
              <w:marTop w:val="0"/>
              <w:marBottom w:val="0"/>
              <w:divBdr>
                <w:top w:val="none" w:sz="0" w:space="0" w:color="auto"/>
                <w:left w:val="none" w:sz="0" w:space="0" w:color="auto"/>
                <w:bottom w:val="none" w:sz="0" w:space="0" w:color="auto"/>
                <w:right w:val="none" w:sz="0" w:space="0" w:color="auto"/>
              </w:divBdr>
              <w:divsChild>
                <w:div w:id="7361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2179">
      <w:bodyDiv w:val="1"/>
      <w:marLeft w:val="0"/>
      <w:marRight w:val="0"/>
      <w:marTop w:val="0"/>
      <w:marBottom w:val="0"/>
      <w:divBdr>
        <w:top w:val="none" w:sz="0" w:space="0" w:color="auto"/>
        <w:left w:val="none" w:sz="0" w:space="0" w:color="auto"/>
        <w:bottom w:val="none" w:sz="0" w:space="0" w:color="auto"/>
        <w:right w:val="none" w:sz="0" w:space="0" w:color="auto"/>
      </w:divBdr>
    </w:div>
    <w:div w:id="1219823499">
      <w:bodyDiv w:val="1"/>
      <w:marLeft w:val="0"/>
      <w:marRight w:val="0"/>
      <w:marTop w:val="0"/>
      <w:marBottom w:val="0"/>
      <w:divBdr>
        <w:top w:val="none" w:sz="0" w:space="0" w:color="auto"/>
        <w:left w:val="none" w:sz="0" w:space="0" w:color="auto"/>
        <w:bottom w:val="none" w:sz="0" w:space="0" w:color="auto"/>
        <w:right w:val="none" w:sz="0" w:space="0" w:color="auto"/>
      </w:divBdr>
    </w:div>
    <w:div w:id="1262446390">
      <w:bodyDiv w:val="1"/>
      <w:marLeft w:val="0"/>
      <w:marRight w:val="0"/>
      <w:marTop w:val="0"/>
      <w:marBottom w:val="0"/>
      <w:divBdr>
        <w:top w:val="none" w:sz="0" w:space="0" w:color="auto"/>
        <w:left w:val="none" w:sz="0" w:space="0" w:color="auto"/>
        <w:bottom w:val="none" w:sz="0" w:space="0" w:color="auto"/>
        <w:right w:val="none" w:sz="0" w:space="0" w:color="auto"/>
      </w:divBdr>
    </w:div>
    <w:div w:id="1295407246">
      <w:bodyDiv w:val="1"/>
      <w:marLeft w:val="0"/>
      <w:marRight w:val="0"/>
      <w:marTop w:val="0"/>
      <w:marBottom w:val="0"/>
      <w:divBdr>
        <w:top w:val="none" w:sz="0" w:space="0" w:color="auto"/>
        <w:left w:val="none" w:sz="0" w:space="0" w:color="auto"/>
        <w:bottom w:val="none" w:sz="0" w:space="0" w:color="auto"/>
        <w:right w:val="none" w:sz="0" w:space="0" w:color="auto"/>
      </w:divBdr>
      <w:divsChild>
        <w:div w:id="876359562">
          <w:marLeft w:val="0"/>
          <w:marRight w:val="0"/>
          <w:marTop w:val="0"/>
          <w:marBottom w:val="0"/>
          <w:divBdr>
            <w:top w:val="none" w:sz="0" w:space="0" w:color="auto"/>
            <w:left w:val="none" w:sz="0" w:space="0" w:color="auto"/>
            <w:bottom w:val="none" w:sz="0" w:space="0" w:color="auto"/>
            <w:right w:val="none" w:sz="0" w:space="0" w:color="auto"/>
          </w:divBdr>
          <w:divsChild>
            <w:div w:id="85470372">
              <w:marLeft w:val="0"/>
              <w:marRight w:val="0"/>
              <w:marTop w:val="0"/>
              <w:marBottom w:val="0"/>
              <w:divBdr>
                <w:top w:val="none" w:sz="0" w:space="0" w:color="auto"/>
                <w:left w:val="none" w:sz="0" w:space="0" w:color="auto"/>
                <w:bottom w:val="none" w:sz="0" w:space="0" w:color="auto"/>
                <w:right w:val="none" w:sz="0" w:space="0" w:color="auto"/>
              </w:divBdr>
              <w:divsChild>
                <w:div w:id="17498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2433">
      <w:bodyDiv w:val="1"/>
      <w:marLeft w:val="0"/>
      <w:marRight w:val="0"/>
      <w:marTop w:val="0"/>
      <w:marBottom w:val="0"/>
      <w:divBdr>
        <w:top w:val="none" w:sz="0" w:space="0" w:color="auto"/>
        <w:left w:val="none" w:sz="0" w:space="0" w:color="auto"/>
        <w:bottom w:val="none" w:sz="0" w:space="0" w:color="auto"/>
        <w:right w:val="none" w:sz="0" w:space="0" w:color="auto"/>
      </w:divBdr>
    </w:div>
    <w:div w:id="1340736786">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6">
          <w:marLeft w:val="0"/>
          <w:marRight w:val="0"/>
          <w:marTop w:val="0"/>
          <w:marBottom w:val="0"/>
          <w:divBdr>
            <w:top w:val="none" w:sz="0" w:space="0" w:color="auto"/>
            <w:left w:val="none" w:sz="0" w:space="0" w:color="auto"/>
            <w:bottom w:val="none" w:sz="0" w:space="0" w:color="auto"/>
            <w:right w:val="none" w:sz="0" w:space="0" w:color="auto"/>
          </w:divBdr>
          <w:divsChild>
            <w:div w:id="1188177115">
              <w:marLeft w:val="0"/>
              <w:marRight w:val="0"/>
              <w:marTop w:val="0"/>
              <w:marBottom w:val="0"/>
              <w:divBdr>
                <w:top w:val="none" w:sz="0" w:space="0" w:color="auto"/>
                <w:left w:val="none" w:sz="0" w:space="0" w:color="auto"/>
                <w:bottom w:val="none" w:sz="0" w:space="0" w:color="auto"/>
                <w:right w:val="none" w:sz="0" w:space="0" w:color="auto"/>
              </w:divBdr>
              <w:divsChild>
                <w:div w:id="19172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1218">
      <w:bodyDiv w:val="1"/>
      <w:marLeft w:val="0"/>
      <w:marRight w:val="0"/>
      <w:marTop w:val="0"/>
      <w:marBottom w:val="0"/>
      <w:divBdr>
        <w:top w:val="none" w:sz="0" w:space="0" w:color="auto"/>
        <w:left w:val="none" w:sz="0" w:space="0" w:color="auto"/>
        <w:bottom w:val="none" w:sz="0" w:space="0" w:color="auto"/>
        <w:right w:val="none" w:sz="0" w:space="0" w:color="auto"/>
      </w:divBdr>
      <w:divsChild>
        <w:div w:id="620066197">
          <w:marLeft w:val="0"/>
          <w:marRight w:val="0"/>
          <w:marTop w:val="0"/>
          <w:marBottom w:val="0"/>
          <w:divBdr>
            <w:top w:val="none" w:sz="0" w:space="0" w:color="auto"/>
            <w:left w:val="none" w:sz="0" w:space="0" w:color="auto"/>
            <w:bottom w:val="none" w:sz="0" w:space="0" w:color="auto"/>
            <w:right w:val="none" w:sz="0" w:space="0" w:color="auto"/>
          </w:divBdr>
          <w:divsChild>
            <w:div w:id="993602290">
              <w:marLeft w:val="0"/>
              <w:marRight w:val="0"/>
              <w:marTop w:val="0"/>
              <w:marBottom w:val="0"/>
              <w:divBdr>
                <w:top w:val="none" w:sz="0" w:space="0" w:color="auto"/>
                <w:left w:val="none" w:sz="0" w:space="0" w:color="auto"/>
                <w:bottom w:val="none" w:sz="0" w:space="0" w:color="auto"/>
                <w:right w:val="none" w:sz="0" w:space="0" w:color="auto"/>
              </w:divBdr>
              <w:divsChild>
                <w:div w:id="1984576894">
                  <w:marLeft w:val="0"/>
                  <w:marRight w:val="0"/>
                  <w:marTop w:val="0"/>
                  <w:marBottom w:val="0"/>
                  <w:divBdr>
                    <w:top w:val="none" w:sz="0" w:space="0" w:color="auto"/>
                    <w:left w:val="none" w:sz="0" w:space="0" w:color="auto"/>
                    <w:bottom w:val="none" w:sz="0" w:space="0" w:color="auto"/>
                    <w:right w:val="none" w:sz="0" w:space="0" w:color="auto"/>
                  </w:divBdr>
                  <w:divsChild>
                    <w:div w:id="671876783">
                      <w:marLeft w:val="0"/>
                      <w:marRight w:val="0"/>
                      <w:marTop w:val="0"/>
                      <w:marBottom w:val="0"/>
                      <w:divBdr>
                        <w:top w:val="none" w:sz="0" w:space="0" w:color="auto"/>
                        <w:left w:val="none" w:sz="0" w:space="0" w:color="auto"/>
                        <w:bottom w:val="none" w:sz="0" w:space="0" w:color="auto"/>
                        <w:right w:val="none" w:sz="0" w:space="0" w:color="auto"/>
                      </w:divBdr>
                      <w:divsChild>
                        <w:div w:id="95561525">
                          <w:marLeft w:val="0"/>
                          <w:marRight w:val="0"/>
                          <w:marTop w:val="0"/>
                          <w:marBottom w:val="0"/>
                          <w:divBdr>
                            <w:top w:val="none" w:sz="0" w:space="0" w:color="auto"/>
                            <w:left w:val="none" w:sz="0" w:space="0" w:color="auto"/>
                            <w:bottom w:val="none" w:sz="0" w:space="0" w:color="auto"/>
                            <w:right w:val="none" w:sz="0" w:space="0" w:color="auto"/>
                          </w:divBdr>
                          <w:divsChild>
                            <w:div w:id="111290599">
                              <w:marLeft w:val="0"/>
                              <w:marRight w:val="0"/>
                              <w:marTop w:val="0"/>
                              <w:marBottom w:val="0"/>
                              <w:divBdr>
                                <w:top w:val="none" w:sz="0" w:space="0" w:color="auto"/>
                                <w:left w:val="none" w:sz="0" w:space="0" w:color="auto"/>
                                <w:bottom w:val="none" w:sz="0" w:space="0" w:color="auto"/>
                                <w:right w:val="none" w:sz="0" w:space="0" w:color="auto"/>
                              </w:divBdr>
                              <w:divsChild>
                                <w:div w:id="960499883">
                                  <w:marLeft w:val="0"/>
                                  <w:marRight w:val="0"/>
                                  <w:marTop w:val="0"/>
                                  <w:marBottom w:val="0"/>
                                  <w:divBdr>
                                    <w:top w:val="none" w:sz="0" w:space="0" w:color="auto"/>
                                    <w:left w:val="none" w:sz="0" w:space="0" w:color="auto"/>
                                    <w:bottom w:val="none" w:sz="0" w:space="0" w:color="auto"/>
                                    <w:right w:val="none" w:sz="0" w:space="0" w:color="auto"/>
                                  </w:divBdr>
                                  <w:divsChild>
                                    <w:div w:id="1395620263">
                                      <w:marLeft w:val="0"/>
                                      <w:marRight w:val="0"/>
                                      <w:marTop w:val="0"/>
                                      <w:marBottom w:val="0"/>
                                      <w:divBdr>
                                        <w:top w:val="none" w:sz="0" w:space="0" w:color="auto"/>
                                        <w:left w:val="none" w:sz="0" w:space="0" w:color="auto"/>
                                        <w:bottom w:val="none" w:sz="0" w:space="0" w:color="auto"/>
                                        <w:right w:val="none" w:sz="0" w:space="0" w:color="auto"/>
                                      </w:divBdr>
                                      <w:divsChild>
                                        <w:div w:id="1495610497">
                                          <w:marLeft w:val="0"/>
                                          <w:marRight w:val="0"/>
                                          <w:marTop w:val="0"/>
                                          <w:marBottom w:val="0"/>
                                          <w:divBdr>
                                            <w:top w:val="none" w:sz="0" w:space="0" w:color="auto"/>
                                            <w:left w:val="none" w:sz="0" w:space="0" w:color="auto"/>
                                            <w:bottom w:val="none" w:sz="0" w:space="0" w:color="auto"/>
                                            <w:right w:val="none" w:sz="0" w:space="0" w:color="auto"/>
                                          </w:divBdr>
                                        </w:div>
                                        <w:div w:id="1155488800">
                                          <w:marLeft w:val="0"/>
                                          <w:marRight w:val="0"/>
                                          <w:marTop w:val="0"/>
                                          <w:marBottom w:val="0"/>
                                          <w:divBdr>
                                            <w:top w:val="none" w:sz="0" w:space="0" w:color="auto"/>
                                            <w:left w:val="none" w:sz="0" w:space="0" w:color="auto"/>
                                            <w:bottom w:val="none" w:sz="0" w:space="0" w:color="auto"/>
                                            <w:right w:val="none" w:sz="0" w:space="0" w:color="auto"/>
                                          </w:divBdr>
                                        </w:div>
                                      </w:divsChild>
                                    </w:div>
                                    <w:div w:id="1725988735">
                                      <w:marLeft w:val="0"/>
                                      <w:marRight w:val="0"/>
                                      <w:marTop w:val="0"/>
                                      <w:marBottom w:val="0"/>
                                      <w:divBdr>
                                        <w:top w:val="none" w:sz="0" w:space="0" w:color="auto"/>
                                        <w:left w:val="none" w:sz="0" w:space="0" w:color="auto"/>
                                        <w:bottom w:val="none" w:sz="0" w:space="0" w:color="auto"/>
                                        <w:right w:val="none" w:sz="0" w:space="0" w:color="auto"/>
                                      </w:divBdr>
                                      <w:divsChild>
                                        <w:div w:id="448819687">
                                          <w:marLeft w:val="0"/>
                                          <w:marRight w:val="0"/>
                                          <w:marTop w:val="0"/>
                                          <w:marBottom w:val="0"/>
                                          <w:divBdr>
                                            <w:top w:val="none" w:sz="0" w:space="0" w:color="auto"/>
                                            <w:left w:val="none" w:sz="0" w:space="0" w:color="auto"/>
                                            <w:bottom w:val="none" w:sz="0" w:space="0" w:color="auto"/>
                                            <w:right w:val="none" w:sz="0" w:space="0" w:color="auto"/>
                                          </w:divBdr>
                                        </w:div>
                                        <w:div w:id="1567649092">
                                          <w:marLeft w:val="0"/>
                                          <w:marRight w:val="0"/>
                                          <w:marTop w:val="0"/>
                                          <w:marBottom w:val="0"/>
                                          <w:divBdr>
                                            <w:top w:val="none" w:sz="0" w:space="0" w:color="auto"/>
                                            <w:left w:val="none" w:sz="0" w:space="0" w:color="auto"/>
                                            <w:bottom w:val="none" w:sz="0" w:space="0" w:color="auto"/>
                                            <w:right w:val="none" w:sz="0" w:space="0" w:color="auto"/>
                                          </w:divBdr>
                                        </w:div>
                                      </w:divsChild>
                                    </w:div>
                                    <w:div w:id="2041858345">
                                      <w:marLeft w:val="0"/>
                                      <w:marRight w:val="0"/>
                                      <w:marTop w:val="0"/>
                                      <w:marBottom w:val="0"/>
                                      <w:divBdr>
                                        <w:top w:val="none" w:sz="0" w:space="0" w:color="auto"/>
                                        <w:left w:val="none" w:sz="0" w:space="0" w:color="auto"/>
                                        <w:bottom w:val="none" w:sz="0" w:space="0" w:color="auto"/>
                                        <w:right w:val="none" w:sz="0" w:space="0" w:color="auto"/>
                                      </w:divBdr>
                                      <w:divsChild>
                                        <w:div w:id="315885284">
                                          <w:marLeft w:val="0"/>
                                          <w:marRight w:val="0"/>
                                          <w:marTop w:val="0"/>
                                          <w:marBottom w:val="0"/>
                                          <w:divBdr>
                                            <w:top w:val="none" w:sz="0" w:space="0" w:color="auto"/>
                                            <w:left w:val="none" w:sz="0" w:space="0" w:color="auto"/>
                                            <w:bottom w:val="none" w:sz="0" w:space="0" w:color="auto"/>
                                            <w:right w:val="none" w:sz="0" w:space="0" w:color="auto"/>
                                          </w:divBdr>
                                          <w:divsChild>
                                            <w:div w:id="2129160817">
                                              <w:marLeft w:val="0"/>
                                              <w:marRight w:val="0"/>
                                              <w:marTop w:val="0"/>
                                              <w:marBottom w:val="0"/>
                                              <w:divBdr>
                                                <w:top w:val="none" w:sz="0" w:space="0" w:color="auto"/>
                                                <w:left w:val="none" w:sz="0" w:space="0" w:color="auto"/>
                                                <w:bottom w:val="none" w:sz="0" w:space="0" w:color="auto"/>
                                                <w:right w:val="none" w:sz="0" w:space="0" w:color="auto"/>
                                              </w:divBdr>
                                              <w:divsChild>
                                                <w:div w:id="17666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6519">
                              <w:marLeft w:val="0"/>
                              <w:marRight w:val="0"/>
                              <w:marTop w:val="0"/>
                              <w:marBottom w:val="0"/>
                              <w:divBdr>
                                <w:top w:val="none" w:sz="0" w:space="0" w:color="auto"/>
                                <w:left w:val="none" w:sz="0" w:space="0" w:color="auto"/>
                                <w:bottom w:val="none" w:sz="0" w:space="0" w:color="auto"/>
                                <w:right w:val="none" w:sz="0" w:space="0" w:color="auto"/>
                              </w:divBdr>
                              <w:divsChild>
                                <w:div w:id="988442577">
                                  <w:marLeft w:val="0"/>
                                  <w:marRight w:val="0"/>
                                  <w:marTop w:val="0"/>
                                  <w:marBottom w:val="0"/>
                                  <w:divBdr>
                                    <w:top w:val="none" w:sz="0" w:space="0" w:color="auto"/>
                                    <w:left w:val="none" w:sz="0" w:space="0" w:color="auto"/>
                                    <w:bottom w:val="none" w:sz="0" w:space="0" w:color="auto"/>
                                    <w:right w:val="none" w:sz="0" w:space="0" w:color="auto"/>
                                  </w:divBdr>
                                  <w:divsChild>
                                    <w:div w:id="2082023204">
                                      <w:marLeft w:val="0"/>
                                      <w:marRight w:val="0"/>
                                      <w:marTop w:val="0"/>
                                      <w:marBottom w:val="0"/>
                                      <w:divBdr>
                                        <w:top w:val="none" w:sz="0" w:space="0" w:color="auto"/>
                                        <w:left w:val="none" w:sz="0" w:space="0" w:color="auto"/>
                                        <w:bottom w:val="none" w:sz="0" w:space="0" w:color="auto"/>
                                        <w:right w:val="none" w:sz="0" w:space="0" w:color="auto"/>
                                      </w:divBdr>
                                      <w:divsChild>
                                        <w:div w:id="668220153">
                                          <w:marLeft w:val="0"/>
                                          <w:marRight w:val="0"/>
                                          <w:marTop w:val="0"/>
                                          <w:marBottom w:val="0"/>
                                          <w:divBdr>
                                            <w:top w:val="none" w:sz="0" w:space="0" w:color="auto"/>
                                            <w:left w:val="none" w:sz="0" w:space="0" w:color="auto"/>
                                            <w:bottom w:val="none" w:sz="0" w:space="0" w:color="auto"/>
                                            <w:right w:val="none" w:sz="0" w:space="0" w:color="auto"/>
                                          </w:divBdr>
                                        </w:div>
                                      </w:divsChild>
                                    </w:div>
                                    <w:div w:id="345525438">
                                      <w:marLeft w:val="0"/>
                                      <w:marRight w:val="0"/>
                                      <w:marTop w:val="0"/>
                                      <w:marBottom w:val="0"/>
                                      <w:divBdr>
                                        <w:top w:val="none" w:sz="0" w:space="0" w:color="auto"/>
                                        <w:left w:val="none" w:sz="0" w:space="0" w:color="auto"/>
                                        <w:bottom w:val="none" w:sz="0" w:space="0" w:color="auto"/>
                                        <w:right w:val="none" w:sz="0" w:space="0" w:color="auto"/>
                                      </w:divBdr>
                                      <w:divsChild>
                                        <w:div w:id="168567978">
                                          <w:marLeft w:val="0"/>
                                          <w:marRight w:val="0"/>
                                          <w:marTop w:val="0"/>
                                          <w:marBottom w:val="0"/>
                                          <w:divBdr>
                                            <w:top w:val="none" w:sz="0" w:space="0" w:color="auto"/>
                                            <w:left w:val="none" w:sz="0" w:space="0" w:color="auto"/>
                                            <w:bottom w:val="none" w:sz="0" w:space="0" w:color="auto"/>
                                            <w:right w:val="none" w:sz="0" w:space="0" w:color="auto"/>
                                          </w:divBdr>
                                          <w:divsChild>
                                            <w:div w:id="4162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22162">
                  <w:marLeft w:val="0"/>
                  <w:marRight w:val="0"/>
                  <w:marTop w:val="0"/>
                  <w:marBottom w:val="0"/>
                  <w:divBdr>
                    <w:top w:val="single" w:sz="8" w:space="0" w:color="D7D4D2"/>
                    <w:left w:val="none" w:sz="0" w:space="0" w:color="auto"/>
                    <w:bottom w:val="none" w:sz="0" w:space="0" w:color="auto"/>
                    <w:right w:val="none" w:sz="0" w:space="0" w:color="auto"/>
                  </w:divBdr>
                  <w:divsChild>
                    <w:div w:id="1692679173">
                      <w:marLeft w:val="0"/>
                      <w:marRight w:val="0"/>
                      <w:marTop w:val="0"/>
                      <w:marBottom w:val="0"/>
                      <w:divBdr>
                        <w:top w:val="none" w:sz="0" w:space="0" w:color="auto"/>
                        <w:left w:val="none" w:sz="0" w:space="0" w:color="auto"/>
                        <w:bottom w:val="none" w:sz="0" w:space="0" w:color="auto"/>
                        <w:right w:val="none" w:sz="0" w:space="0" w:color="auto"/>
                      </w:divBdr>
                      <w:divsChild>
                        <w:div w:id="8799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38560">
          <w:marLeft w:val="0"/>
          <w:marRight w:val="0"/>
          <w:marTop w:val="0"/>
          <w:marBottom w:val="0"/>
          <w:divBdr>
            <w:top w:val="none" w:sz="0" w:space="0" w:color="auto"/>
            <w:left w:val="none" w:sz="0" w:space="0" w:color="auto"/>
            <w:bottom w:val="none" w:sz="0" w:space="0" w:color="auto"/>
            <w:right w:val="none" w:sz="0" w:space="0" w:color="auto"/>
          </w:divBdr>
          <w:divsChild>
            <w:div w:id="855926632">
              <w:marLeft w:val="0"/>
              <w:marRight w:val="0"/>
              <w:marTop w:val="0"/>
              <w:marBottom w:val="0"/>
              <w:divBdr>
                <w:top w:val="none" w:sz="0" w:space="0" w:color="auto"/>
                <w:left w:val="none" w:sz="0" w:space="0" w:color="auto"/>
                <w:bottom w:val="none" w:sz="0" w:space="0" w:color="auto"/>
                <w:right w:val="none" w:sz="0" w:space="0" w:color="auto"/>
              </w:divBdr>
              <w:divsChild>
                <w:div w:id="1645967853">
                  <w:marLeft w:val="0"/>
                  <w:marRight w:val="0"/>
                  <w:marTop w:val="0"/>
                  <w:marBottom w:val="0"/>
                  <w:divBdr>
                    <w:top w:val="none" w:sz="0" w:space="0" w:color="auto"/>
                    <w:left w:val="none" w:sz="0" w:space="0" w:color="auto"/>
                    <w:bottom w:val="none" w:sz="0" w:space="0" w:color="auto"/>
                    <w:right w:val="none" w:sz="0" w:space="0" w:color="auto"/>
                  </w:divBdr>
                  <w:divsChild>
                    <w:div w:id="1375424070">
                      <w:marLeft w:val="0"/>
                      <w:marRight w:val="0"/>
                      <w:marTop w:val="0"/>
                      <w:marBottom w:val="0"/>
                      <w:divBdr>
                        <w:top w:val="none" w:sz="0" w:space="0" w:color="auto"/>
                        <w:left w:val="none" w:sz="0" w:space="0" w:color="auto"/>
                        <w:bottom w:val="none" w:sz="0" w:space="0" w:color="auto"/>
                        <w:right w:val="none" w:sz="0" w:space="0" w:color="auto"/>
                      </w:divBdr>
                      <w:divsChild>
                        <w:div w:id="1765106123">
                          <w:marLeft w:val="0"/>
                          <w:marRight w:val="0"/>
                          <w:marTop w:val="0"/>
                          <w:marBottom w:val="0"/>
                          <w:divBdr>
                            <w:top w:val="none" w:sz="0" w:space="0" w:color="auto"/>
                            <w:left w:val="none" w:sz="0" w:space="0" w:color="auto"/>
                            <w:bottom w:val="none" w:sz="0" w:space="0" w:color="auto"/>
                            <w:right w:val="none" w:sz="0" w:space="0" w:color="auto"/>
                          </w:divBdr>
                          <w:divsChild>
                            <w:div w:id="423308122">
                              <w:marLeft w:val="0"/>
                              <w:marRight w:val="0"/>
                              <w:marTop w:val="0"/>
                              <w:marBottom w:val="0"/>
                              <w:divBdr>
                                <w:top w:val="none" w:sz="0" w:space="0" w:color="auto"/>
                                <w:left w:val="none" w:sz="0" w:space="0" w:color="auto"/>
                                <w:bottom w:val="none" w:sz="0" w:space="0" w:color="auto"/>
                                <w:right w:val="none" w:sz="0" w:space="0" w:color="auto"/>
                              </w:divBdr>
                              <w:divsChild>
                                <w:div w:id="1259947584">
                                  <w:marLeft w:val="0"/>
                                  <w:marRight w:val="0"/>
                                  <w:marTop w:val="0"/>
                                  <w:marBottom w:val="0"/>
                                  <w:divBdr>
                                    <w:top w:val="none" w:sz="0" w:space="0" w:color="auto"/>
                                    <w:left w:val="none" w:sz="0" w:space="0" w:color="auto"/>
                                    <w:bottom w:val="none" w:sz="0" w:space="0" w:color="auto"/>
                                    <w:right w:val="none" w:sz="0" w:space="0" w:color="auto"/>
                                  </w:divBdr>
                                  <w:divsChild>
                                    <w:div w:id="680082424">
                                      <w:marLeft w:val="0"/>
                                      <w:marRight w:val="0"/>
                                      <w:marTop w:val="0"/>
                                      <w:marBottom w:val="0"/>
                                      <w:divBdr>
                                        <w:top w:val="none" w:sz="0" w:space="0" w:color="auto"/>
                                        <w:left w:val="none" w:sz="0" w:space="0" w:color="auto"/>
                                        <w:bottom w:val="none" w:sz="0" w:space="0" w:color="auto"/>
                                        <w:right w:val="none" w:sz="0" w:space="0" w:color="auto"/>
                                      </w:divBdr>
                                      <w:divsChild>
                                        <w:div w:id="183136931">
                                          <w:marLeft w:val="0"/>
                                          <w:marRight w:val="0"/>
                                          <w:marTop w:val="0"/>
                                          <w:marBottom w:val="0"/>
                                          <w:divBdr>
                                            <w:top w:val="none" w:sz="0" w:space="0" w:color="auto"/>
                                            <w:left w:val="none" w:sz="0" w:space="0" w:color="auto"/>
                                            <w:bottom w:val="none" w:sz="0" w:space="0" w:color="auto"/>
                                            <w:right w:val="none" w:sz="0" w:space="0" w:color="auto"/>
                                          </w:divBdr>
                                        </w:div>
                                        <w:div w:id="255722073">
                                          <w:marLeft w:val="0"/>
                                          <w:marRight w:val="0"/>
                                          <w:marTop w:val="0"/>
                                          <w:marBottom w:val="0"/>
                                          <w:divBdr>
                                            <w:top w:val="none" w:sz="0" w:space="0" w:color="auto"/>
                                            <w:left w:val="none" w:sz="0" w:space="0" w:color="auto"/>
                                            <w:bottom w:val="none" w:sz="0" w:space="0" w:color="auto"/>
                                            <w:right w:val="none" w:sz="0" w:space="0" w:color="auto"/>
                                          </w:divBdr>
                                        </w:div>
                                      </w:divsChild>
                                    </w:div>
                                    <w:div w:id="505442950">
                                      <w:marLeft w:val="0"/>
                                      <w:marRight w:val="0"/>
                                      <w:marTop w:val="0"/>
                                      <w:marBottom w:val="0"/>
                                      <w:divBdr>
                                        <w:top w:val="none" w:sz="0" w:space="0" w:color="auto"/>
                                        <w:left w:val="none" w:sz="0" w:space="0" w:color="auto"/>
                                        <w:bottom w:val="none" w:sz="0" w:space="0" w:color="auto"/>
                                        <w:right w:val="none" w:sz="0" w:space="0" w:color="auto"/>
                                      </w:divBdr>
                                      <w:divsChild>
                                        <w:div w:id="1014386147">
                                          <w:marLeft w:val="0"/>
                                          <w:marRight w:val="0"/>
                                          <w:marTop w:val="0"/>
                                          <w:marBottom w:val="0"/>
                                          <w:divBdr>
                                            <w:top w:val="none" w:sz="0" w:space="0" w:color="auto"/>
                                            <w:left w:val="none" w:sz="0" w:space="0" w:color="auto"/>
                                            <w:bottom w:val="none" w:sz="0" w:space="0" w:color="auto"/>
                                            <w:right w:val="none" w:sz="0" w:space="0" w:color="auto"/>
                                          </w:divBdr>
                                        </w:div>
                                        <w:div w:id="379596904">
                                          <w:marLeft w:val="0"/>
                                          <w:marRight w:val="0"/>
                                          <w:marTop w:val="0"/>
                                          <w:marBottom w:val="0"/>
                                          <w:divBdr>
                                            <w:top w:val="none" w:sz="0" w:space="0" w:color="auto"/>
                                            <w:left w:val="none" w:sz="0" w:space="0" w:color="auto"/>
                                            <w:bottom w:val="none" w:sz="0" w:space="0" w:color="auto"/>
                                            <w:right w:val="none" w:sz="0" w:space="0" w:color="auto"/>
                                          </w:divBdr>
                                        </w:div>
                                      </w:divsChild>
                                    </w:div>
                                    <w:div w:id="1375696963">
                                      <w:marLeft w:val="0"/>
                                      <w:marRight w:val="0"/>
                                      <w:marTop w:val="0"/>
                                      <w:marBottom w:val="0"/>
                                      <w:divBdr>
                                        <w:top w:val="none" w:sz="0" w:space="0" w:color="auto"/>
                                        <w:left w:val="none" w:sz="0" w:space="0" w:color="auto"/>
                                        <w:bottom w:val="none" w:sz="0" w:space="0" w:color="auto"/>
                                        <w:right w:val="none" w:sz="0" w:space="0" w:color="auto"/>
                                      </w:divBdr>
                                      <w:divsChild>
                                        <w:div w:id="1359160643">
                                          <w:marLeft w:val="0"/>
                                          <w:marRight w:val="0"/>
                                          <w:marTop w:val="0"/>
                                          <w:marBottom w:val="0"/>
                                          <w:divBdr>
                                            <w:top w:val="none" w:sz="0" w:space="0" w:color="auto"/>
                                            <w:left w:val="none" w:sz="0" w:space="0" w:color="auto"/>
                                            <w:bottom w:val="none" w:sz="0" w:space="0" w:color="auto"/>
                                            <w:right w:val="none" w:sz="0" w:space="0" w:color="auto"/>
                                          </w:divBdr>
                                          <w:divsChild>
                                            <w:div w:id="1509371499">
                                              <w:marLeft w:val="0"/>
                                              <w:marRight w:val="0"/>
                                              <w:marTop w:val="0"/>
                                              <w:marBottom w:val="0"/>
                                              <w:divBdr>
                                                <w:top w:val="none" w:sz="0" w:space="0" w:color="auto"/>
                                                <w:left w:val="none" w:sz="0" w:space="0" w:color="auto"/>
                                                <w:bottom w:val="none" w:sz="0" w:space="0" w:color="auto"/>
                                                <w:right w:val="none" w:sz="0" w:space="0" w:color="auto"/>
                                              </w:divBdr>
                                              <w:divsChild>
                                                <w:div w:id="4476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804">
                              <w:marLeft w:val="0"/>
                              <w:marRight w:val="0"/>
                              <w:marTop w:val="0"/>
                              <w:marBottom w:val="0"/>
                              <w:divBdr>
                                <w:top w:val="none" w:sz="0" w:space="0" w:color="auto"/>
                                <w:left w:val="none" w:sz="0" w:space="0" w:color="auto"/>
                                <w:bottom w:val="none" w:sz="0" w:space="0" w:color="auto"/>
                                <w:right w:val="none" w:sz="0" w:space="0" w:color="auto"/>
                              </w:divBdr>
                              <w:divsChild>
                                <w:div w:id="770587725">
                                  <w:marLeft w:val="0"/>
                                  <w:marRight w:val="0"/>
                                  <w:marTop w:val="0"/>
                                  <w:marBottom w:val="0"/>
                                  <w:divBdr>
                                    <w:top w:val="none" w:sz="0" w:space="0" w:color="auto"/>
                                    <w:left w:val="none" w:sz="0" w:space="0" w:color="auto"/>
                                    <w:bottom w:val="none" w:sz="0" w:space="0" w:color="auto"/>
                                    <w:right w:val="none" w:sz="0" w:space="0" w:color="auto"/>
                                  </w:divBdr>
                                  <w:divsChild>
                                    <w:div w:id="1584410015">
                                      <w:marLeft w:val="0"/>
                                      <w:marRight w:val="0"/>
                                      <w:marTop w:val="0"/>
                                      <w:marBottom w:val="0"/>
                                      <w:divBdr>
                                        <w:top w:val="none" w:sz="0" w:space="0" w:color="auto"/>
                                        <w:left w:val="none" w:sz="0" w:space="0" w:color="auto"/>
                                        <w:bottom w:val="none" w:sz="0" w:space="0" w:color="auto"/>
                                        <w:right w:val="none" w:sz="0" w:space="0" w:color="auto"/>
                                      </w:divBdr>
                                      <w:divsChild>
                                        <w:div w:id="870648898">
                                          <w:marLeft w:val="0"/>
                                          <w:marRight w:val="0"/>
                                          <w:marTop w:val="0"/>
                                          <w:marBottom w:val="0"/>
                                          <w:divBdr>
                                            <w:top w:val="none" w:sz="0" w:space="0" w:color="auto"/>
                                            <w:left w:val="none" w:sz="0" w:space="0" w:color="auto"/>
                                            <w:bottom w:val="none" w:sz="0" w:space="0" w:color="auto"/>
                                            <w:right w:val="none" w:sz="0" w:space="0" w:color="auto"/>
                                          </w:divBdr>
                                        </w:div>
                                      </w:divsChild>
                                    </w:div>
                                    <w:div w:id="615716947">
                                      <w:marLeft w:val="0"/>
                                      <w:marRight w:val="0"/>
                                      <w:marTop w:val="0"/>
                                      <w:marBottom w:val="0"/>
                                      <w:divBdr>
                                        <w:top w:val="none" w:sz="0" w:space="0" w:color="auto"/>
                                        <w:left w:val="none" w:sz="0" w:space="0" w:color="auto"/>
                                        <w:bottom w:val="none" w:sz="0" w:space="0" w:color="auto"/>
                                        <w:right w:val="none" w:sz="0" w:space="0" w:color="auto"/>
                                      </w:divBdr>
                                      <w:divsChild>
                                        <w:div w:id="120416054">
                                          <w:marLeft w:val="0"/>
                                          <w:marRight w:val="0"/>
                                          <w:marTop w:val="0"/>
                                          <w:marBottom w:val="0"/>
                                          <w:divBdr>
                                            <w:top w:val="none" w:sz="0" w:space="0" w:color="auto"/>
                                            <w:left w:val="none" w:sz="0" w:space="0" w:color="auto"/>
                                            <w:bottom w:val="none" w:sz="0" w:space="0" w:color="auto"/>
                                            <w:right w:val="none" w:sz="0" w:space="0" w:color="auto"/>
                                          </w:divBdr>
                                          <w:divsChild>
                                            <w:div w:id="9342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236535">
                  <w:marLeft w:val="0"/>
                  <w:marRight w:val="0"/>
                  <w:marTop w:val="0"/>
                  <w:marBottom w:val="0"/>
                  <w:divBdr>
                    <w:top w:val="single" w:sz="8" w:space="0" w:color="D7D4D2"/>
                    <w:left w:val="none" w:sz="0" w:space="0" w:color="auto"/>
                    <w:bottom w:val="none" w:sz="0" w:space="0" w:color="auto"/>
                    <w:right w:val="none" w:sz="0" w:space="0" w:color="auto"/>
                  </w:divBdr>
                  <w:divsChild>
                    <w:div w:id="224605770">
                      <w:marLeft w:val="0"/>
                      <w:marRight w:val="0"/>
                      <w:marTop w:val="0"/>
                      <w:marBottom w:val="0"/>
                      <w:divBdr>
                        <w:top w:val="none" w:sz="0" w:space="0" w:color="auto"/>
                        <w:left w:val="none" w:sz="0" w:space="0" w:color="auto"/>
                        <w:bottom w:val="none" w:sz="0" w:space="0" w:color="auto"/>
                        <w:right w:val="none" w:sz="0" w:space="0" w:color="auto"/>
                      </w:divBdr>
                      <w:divsChild>
                        <w:div w:id="8197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86208">
          <w:marLeft w:val="0"/>
          <w:marRight w:val="0"/>
          <w:marTop w:val="0"/>
          <w:marBottom w:val="0"/>
          <w:divBdr>
            <w:top w:val="none" w:sz="0" w:space="0" w:color="auto"/>
            <w:left w:val="none" w:sz="0" w:space="0" w:color="auto"/>
            <w:bottom w:val="none" w:sz="0" w:space="0" w:color="auto"/>
            <w:right w:val="none" w:sz="0" w:space="0" w:color="auto"/>
          </w:divBdr>
          <w:divsChild>
            <w:div w:id="1606884518">
              <w:marLeft w:val="0"/>
              <w:marRight w:val="0"/>
              <w:marTop w:val="0"/>
              <w:marBottom w:val="0"/>
              <w:divBdr>
                <w:top w:val="none" w:sz="0" w:space="0" w:color="auto"/>
                <w:left w:val="none" w:sz="0" w:space="0" w:color="auto"/>
                <w:bottom w:val="none" w:sz="0" w:space="0" w:color="auto"/>
                <w:right w:val="none" w:sz="0" w:space="0" w:color="auto"/>
              </w:divBdr>
              <w:divsChild>
                <w:div w:id="43871415">
                  <w:marLeft w:val="0"/>
                  <w:marRight w:val="0"/>
                  <w:marTop w:val="0"/>
                  <w:marBottom w:val="0"/>
                  <w:divBdr>
                    <w:top w:val="none" w:sz="0" w:space="0" w:color="auto"/>
                    <w:left w:val="none" w:sz="0" w:space="0" w:color="auto"/>
                    <w:bottom w:val="none" w:sz="0" w:space="0" w:color="auto"/>
                    <w:right w:val="none" w:sz="0" w:space="0" w:color="auto"/>
                  </w:divBdr>
                  <w:divsChild>
                    <w:div w:id="671179890">
                      <w:marLeft w:val="0"/>
                      <w:marRight w:val="0"/>
                      <w:marTop w:val="0"/>
                      <w:marBottom w:val="0"/>
                      <w:divBdr>
                        <w:top w:val="none" w:sz="0" w:space="0" w:color="auto"/>
                        <w:left w:val="none" w:sz="0" w:space="0" w:color="auto"/>
                        <w:bottom w:val="none" w:sz="0" w:space="0" w:color="auto"/>
                        <w:right w:val="none" w:sz="0" w:space="0" w:color="auto"/>
                      </w:divBdr>
                      <w:divsChild>
                        <w:div w:id="897862559">
                          <w:marLeft w:val="0"/>
                          <w:marRight w:val="0"/>
                          <w:marTop w:val="0"/>
                          <w:marBottom w:val="0"/>
                          <w:divBdr>
                            <w:top w:val="none" w:sz="0" w:space="0" w:color="auto"/>
                            <w:left w:val="none" w:sz="0" w:space="0" w:color="auto"/>
                            <w:bottom w:val="none" w:sz="0" w:space="0" w:color="auto"/>
                            <w:right w:val="none" w:sz="0" w:space="0" w:color="auto"/>
                          </w:divBdr>
                          <w:divsChild>
                            <w:div w:id="640038983">
                              <w:marLeft w:val="0"/>
                              <w:marRight w:val="0"/>
                              <w:marTop w:val="0"/>
                              <w:marBottom w:val="0"/>
                              <w:divBdr>
                                <w:top w:val="none" w:sz="0" w:space="0" w:color="auto"/>
                                <w:left w:val="none" w:sz="0" w:space="0" w:color="auto"/>
                                <w:bottom w:val="none" w:sz="0" w:space="0" w:color="auto"/>
                                <w:right w:val="none" w:sz="0" w:space="0" w:color="auto"/>
                              </w:divBdr>
                              <w:divsChild>
                                <w:div w:id="265043546">
                                  <w:marLeft w:val="0"/>
                                  <w:marRight w:val="0"/>
                                  <w:marTop w:val="0"/>
                                  <w:marBottom w:val="0"/>
                                  <w:divBdr>
                                    <w:top w:val="none" w:sz="0" w:space="0" w:color="auto"/>
                                    <w:left w:val="none" w:sz="0" w:space="0" w:color="auto"/>
                                    <w:bottom w:val="none" w:sz="0" w:space="0" w:color="auto"/>
                                    <w:right w:val="none" w:sz="0" w:space="0" w:color="auto"/>
                                  </w:divBdr>
                                  <w:divsChild>
                                    <w:div w:id="1812014751">
                                      <w:marLeft w:val="0"/>
                                      <w:marRight w:val="0"/>
                                      <w:marTop w:val="0"/>
                                      <w:marBottom w:val="0"/>
                                      <w:divBdr>
                                        <w:top w:val="none" w:sz="0" w:space="0" w:color="auto"/>
                                        <w:left w:val="none" w:sz="0" w:space="0" w:color="auto"/>
                                        <w:bottom w:val="none" w:sz="0" w:space="0" w:color="auto"/>
                                        <w:right w:val="none" w:sz="0" w:space="0" w:color="auto"/>
                                      </w:divBdr>
                                      <w:divsChild>
                                        <w:div w:id="364142721">
                                          <w:marLeft w:val="0"/>
                                          <w:marRight w:val="0"/>
                                          <w:marTop w:val="0"/>
                                          <w:marBottom w:val="0"/>
                                          <w:divBdr>
                                            <w:top w:val="none" w:sz="0" w:space="0" w:color="auto"/>
                                            <w:left w:val="none" w:sz="0" w:space="0" w:color="auto"/>
                                            <w:bottom w:val="none" w:sz="0" w:space="0" w:color="auto"/>
                                            <w:right w:val="none" w:sz="0" w:space="0" w:color="auto"/>
                                          </w:divBdr>
                                        </w:div>
                                        <w:div w:id="1335525104">
                                          <w:marLeft w:val="0"/>
                                          <w:marRight w:val="0"/>
                                          <w:marTop w:val="0"/>
                                          <w:marBottom w:val="0"/>
                                          <w:divBdr>
                                            <w:top w:val="none" w:sz="0" w:space="0" w:color="auto"/>
                                            <w:left w:val="none" w:sz="0" w:space="0" w:color="auto"/>
                                            <w:bottom w:val="none" w:sz="0" w:space="0" w:color="auto"/>
                                            <w:right w:val="none" w:sz="0" w:space="0" w:color="auto"/>
                                          </w:divBdr>
                                        </w:div>
                                      </w:divsChild>
                                    </w:div>
                                    <w:div w:id="567809188">
                                      <w:marLeft w:val="0"/>
                                      <w:marRight w:val="0"/>
                                      <w:marTop w:val="0"/>
                                      <w:marBottom w:val="0"/>
                                      <w:divBdr>
                                        <w:top w:val="none" w:sz="0" w:space="0" w:color="auto"/>
                                        <w:left w:val="none" w:sz="0" w:space="0" w:color="auto"/>
                                        <w:bottom w:val="none" w:sz="0" w:space="0" w:color="auto"/>
                                        <w:right w:val="none" w:sz="0" w:space="0" w:color="auto"/>
                                      </w:divBdr>
                                      <w:divsChild>
                                        <w:div w:id="1083065839">
                                          <w:marLeft w:val="0"/>
                                          <w:marRight w:val="0"/>
                                          <w:marTop w:val="0"/>
                                          <w:marBottom w:val="0"/>
                                          <w:divBdr>
                                            <w:top w:val="none" w:sz="0" w:space="0" w:color="auto"/>
                                            <w:left w:val="none" w:sz="0" w:space="0" w:color="auto"/>
                                            <w:bottom w:val="none" w:sz="0" w:space="0" w:color="auto"/>
                                            <w:right w:val="none" w:sz="0" w:space="0" w:color="auto"/>
                                          </w:divBdr>
                                        </w:div>
                                        <w:div w:id="2108694951">
                                          <w:marLeft w:val="0"/>
                                          <w:marRight w:val="0"/>
                                          <w:marTop w:val="0"/>
                                          <w:marBottom w:val="0"/>
                                          <w:divBdr>
                                            <w:top w:val="none" w:sz="0" w:space="0" w:color="auto"/>
                                            <w:left w:val="none" w:sz="0" w:space="0" w:color="auto"/>
                                            <w:bottom w:val="none" w:sz="0" w:space="0" w:color="auto"/>
                                            <w:right w:val="none" w:sz="0" w:space="0" w:color="auto"/>
                                          </w:divBdr>
                                        </w:div>
                                      </w:divsChild>
                                    </w:div>
                                    <w:div w:id="1744791733">
                                      <w:marLeft w:val="0"/>
                                      <w:marRight w:val="0"/>
                                      <w:marTop w:val="0"/>
                                      <w:marBottom w:val="0"/>
                                      <w:divBdr>
                                        <w:top w:val="none" w:sz="0" w:space="0" w:color="auto"/>
                                        <w:left w:val="none" w:sz="0" w:space="0" w:color="auto"/>
                                        <w:bottom w:val="none" w:sz="0" w:space="0" w:color="auto"/>
                                        <w:right w:val="none" w:sz="0" w:space="0" w:color="auto"/>
                                      </w:divBdr>
                                      <w:divsChild>
                                        <w:div w:id="1204635225">
                                          <w:marLeft w:val="0"/>
                                          <w:marRight w:val="0"/>
                                          <w:marTop w:val="0"/>
                                          <w:marBottom w:val="0"/>
                                          <w:divBdr>
                                            <w:top w:val="none" w:sz="0" w:space="0" w:color="auto"/>
                                            <w:left w:val="none" w:sz="0" w:space="0" w:color="auto"/>
                                            <w:bottom w:val="none" w:sz="0" w:space="0" w:color="auto"/>
                                            <w:right w:val="none" w:sz="0" w:space="0" w:color="auto"/>
                                          </w:divBdr>
                                          <w:divsChild>
                                            <w:div w:id="54209391">
                                              <w:marLeft w:val="0"/>
                                              <w:marRight w:val="0"/>
                                              <w:marTop w:val="0"/>
                                              <w:marBottom w:val="0"/>
                                              <w:divBdr>
                                                <w:top w:val="none" w:sz="0" w:space="0" w:color="auto"/>
                                                <w:left w:val="none" w:sz="0" w:space="0" w:color="auto"/>
                                                <w:bottom w:val="none" w:sz="0" w:space="0" w:color="auto"/>
                                                <w:right w:val="none" w:sz="0" w:space="0" w:color="auto"/>
                                              </w:divBdr>
                                              <w:divsChild>
                                                <w:div w:id="15765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3291">
                              <w:marLeft w:val="0"/>
                              <w:marRight w:val="0"/>
                              <w:marTop w:val="0"/>
                              <w:marBottom w:val="0"/>
                              <w:divBdr>
                                <w:top w:val="none" w:sz="0" w:space="0" w:color="auto"/>
                                <w:left w:val="none" w:sz="0" w:space="0" w:color="auto"/>
                                <w:bottom w:val="none" w:sz="0" w:space="0" w:color="auto"/>
                                <w:right w:val="none" w:sz="0" w:space="0" w:color="auto"/>
                              </w:divBdr>
                              <w:divsChild>
                                <w:div w:id="1853446025">
                                  <w:marLeft w:val="0"/>
                                  <w:marRight w:val="0"/>
                                  <w:marTop w:val="0"/>
                                  <w:marBottom w:val="0"/>
                                  <w:divBdr>
                                    <w:top w:val="none" w:sz="0" w:space="0" w:color="auto"/>
                                    <w:left w:val="none" w:sz="0" w:space="0" w:color="auto"/>
                                    <w:bottom w:val="none" w:sz="0" w:space="0" w:color="auto"/>
                                    <w:right w:val="none" w:sz="0" w:space="0" w:color="auto"/>
                                  </w:divBdr>
                                  <w:divsChild>
                                    <w:div w:id="1018703633">
                                      <w:marLeft w:val="0"/>
                                      <w:marRight w:val="0"/>
                                      <w:marTop w:val="0"/>
                                      <w:marBottom w:val="0"/>
                                      <w:divBdr>
                                        <w:top w:val="none" w:sz="0" w:space="0" w:color="auto"/>
                                        <w:left w:val="none" w:sz="0" w:space="0" w:color="auto"/>
                                        <w:bottom w:val="none" w:sz="0" w:space="0" w:color="auto"/>
                                        <w:right w:val="none" w:sz="0" w:space="0" w:color="auto"/>
                                      </w:divBdr>
                                      <w:divsChild>
                                        <w:div w:id="414284109">
                                          <w:marLeft w:val="0"/>
                                          <w:marRight w:val="0"/>
                                          <w:marTop w:val="0"/>
                                          <w:marBottom w:val="0"/>
                                          <w:divBdr>
                                            <w:top w:val="none" w:sz="0" w:space="0" w:color="auto"/>
                                            <w:left w:val="none" w:sz="0" w:space="0" w:color="auto"/>
                                            <w:bottom w:val="none" w:sz="0" w:space="0" w:color="auto"/>
                                            <w:right w:val="none" w:sz="0" w:space="0" w:color="auto"/>
                                          </w:divBdr>
                                        </w:div>
                                      </w:divsChild>
                                    </w:div>
                                    <w:div w:id="487861521">
                                      <w:marLeft w:val="0"/>
                                      <w:marRight w:val="0"/>
                                      <w:marTop w:val="0"/>
                                      <w:marBottom w:val="0"/>
                                      <w:divBdr>
                                        <w:top w:val="none" w:sz="0" w:space="0" w:color="auto"/>
                                        <w:left w:val="none" w:sz="0" w:space="0" w:color="auto"/>
                                        <w:bottom w:val="none" w:sz="0" w:space="0" w:color="auto"/>
                                        <w:right w:val="none" w:sz="0" w:space="0" w:color="auto"/>
                                      </w:divBdr>
                                      <w:divsChild>
                                        <w:div w:id="2112892278">
                                          <w:marLeft w:val="0"/>
                                          <w:marRight w:val="0"/>
                                          <w:marTop w:val="0"/>
                                          <w:marBottom w:val="0"/>
                                          <w:divBdr>
                                            <w:top w:val="none" w:sz="0" w:space="0" w:color="auto"/>
                                            <w:left w:val="none" w:sz="0" w:space="0" w:color="auto"/>
                                            <w:bottom w:val="none" w:sz="0" w:space="0" w:color="auto"/>
                                            <w:right w:val="none" w:sz="0" w:space="0" w:color="auto"/>
                                          </w:divBdr>
                                          <w:divsChild>
                                            <w:div w:id="8515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854629">
      <w:bodyDiv w:val="1"/>
      <w:marLeft w:val="0"/>
      <w:marRight w:val="0"/>
      <w:marTop w:val="0"/>
      <w:marBottom w:val="0"/>
      <w:divBdr>
        <w:top w:val="none" w:sz="0" w:space="0" w:color="auto"/>
        <w:left w:val="none" w:sz="0" w:space="0" w:color="auto"/>
        <w:bottom w:val="none" w:sz="0" w:space="0" w:color="auto"/>
        <w:right w:val="none" w:sz="0" w:space="0" w:color="auto"/>
      </w:divBdr>
      <w:divsChild>
        <w:div w:id="1677610677">
          <w:marLeft w:val="0"/>
          <w:marRight w:val="0"/>
          <w:marTop w:val="0"/>
          <w:marBottom w:val="0"/>
          <w:divBdr>
            <w:top w:val="none" w:sz="0" w:space="0" w:color="auto"/>
            <w:left w:val="none" w:sz="0" w:space="0" w:color="auto"/>
            <w:bottom w:val="none" w:sz="0" w:space="0" w:color="auto"/>
            <w:right w:val="none" w:sz="0" w:space="0" w:color="auto"/>
          </w:divBdr>
          <w:divsChild>
            <w:div w:id="1455441869">
              <w:marLeft w:val="0"/>
              <w:marRight w:val="0"/>
              <w:marTop w:val="0"/>
              <w:marBottom w:val="0"/>
              <w:divBdr>
                <w:top w:val="none" w:sz="0" w:space="0" w:color="auto"/>
                <w:left w:val="none" w:sz="0" w:space="0" w:color="auto"/>
                <w:bottom w:val="none" w:sz="0" w:space="0" w:color="auto"/>
                <w:right w:val="none" w:sz="0" w:space="0" w:color="auto"/>
              </w:divBdr>
              <w:divsChild>
                <w:div w:id="890117134">
                  <w:marLeft w:val="0"/>
                  <w:marRight w:val="0"/>
                  <w:marTop w:val="0"/>
                  <w:marBottom w:val="0"/>
                  <w:divBdr>
                    <w:top w:val="none" w:sz="0" w:space="0" w:color="auto"/>
                    <w:left w:val="none" w:sz="0" w:space="0" w:color="auto"/>
                    <w:bottom w:val="none" w:sz="0" w:space="0" w:color="auto"/>
                    <w:right w:val="none" w:sz="0" w:space="0" w:color="auto"/>
                  </w:divBdr>
                </w:div>
              </w:divsChild>
            </w:div>
            <w:div w:id="914322545">
              <w:marLeft w:val="0"/>
              <w:marRight w:val="0"/>
              <w:marTop w:val="0"/>
              <w:marBottom w:val="0"/>
              <w:divBdr>
                <w:top w:val="none" w:sz="0" w:space="0" w:color="auto"/>
                <w:left w:val="none" w:sz="0" w:space="0" w:color="auto"/>
                <w:bottom w:val="none" w:sz="0" w:space="0" w:color="auto"/>
                <w:right w:val="none" w:sz="0" w:space="0" w:color="auto"/>
              </w:divBdr>
              <w:divsChild>
                <w:div w:id="245068131">
                  <w:marLeft w:val="0"/>
                  <w:marRight w:val="0"/>
                  <w:marTop w:val="0"/>
                  <w:marBottom w:val="0"/>
                  <w:divBdr>
                    <w:top w:val="none" w:sz="0" w:space="0" w:color="auto"/>
                    <w:left w:val="none" w:sz="0" w:space="0" w:color="auto"/>
                    <w:bottom w:val="none" w:sz="0" w:space="0" w:color="auto"/>
                    <w:right w:val="none" w:sz="0" w:space="0" w:color="auto"/>
                  </w:divBdr>
                </w:div>
                <w:div w:id="463889656">
                  <w:marLeft w:val="0"/>
                  <w:marRight w:val="0"/>
                  <w:marTop w:val="0"/>
                  <w:marBottom w:val="0"/>
                  <w:divBdr>
                    <w:top w:val="none" w:sz="0" w:space="0" w:color="auto"/>
                    <w:left w:val="none" w:sz="0" w:space="0" w:color="auto"/>
                    <w:bottom w:val="none" w:sz="0" w:space="0" w:color="auto"/>
                    <w:right w:val="none" w:sz="0" w:space="0" w:color="auto"/>
                  </w:divBdr>
                </w:div>
              </w:divsChild>
            </w:div>
            <w:div w:id="720716951">
              <w:marLeft w:val="0"/>
              <w:marRight w:val="0"/>
              <w:marTop w:val="0"/>
              <w:marBottom w:val="0"/>
              <w:divBdr>
                <w:top w:val="none" w:sz="0" w:space="0" w:color="auto"/>
                <w:left w:val="none" w:sz="0" w:space="0" w:color="auto"/>
                <w:bottom w:val="none" w:sz="0" w:space="0" w:color="auto"/>
                <w:right w:val="none" w:sz="0" w:space="0" w:color="auto"/>
              </w:divBdr>
              <w:divsChild>
                <w:div w:id="8076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40276">
          <w:marLeft w:val="0"/>
          <w:marRight w:val="0"/>
          <w:marTop w:val="0"/>
          <w:marBottom w:val="0"/>
          <w:divBdr>
            <w:top w:val="none" w:sz="0" w:space="0" w:color="auto"/>
            <w:left w:val="none" w:sz="0" w:space="0" w:color="auto"/>
            <w:bottom w:val="none" w:sz="0" w:space="0" w:color="auto"/>
            <w:right w:val="none" w:sz="0" w:space="0" w:color="auto"/>
          </w:divBdr>
          <w:divsChild>
            <w:div w:id="1302929355">
              <w:marLeft w:val="0"/>
              <w:marRight w:val="0"/>
              <w:marTop w:val="0"/>
              <w:marBottom w:val="0"/>
              <w:divBdr>
                <w:top w:val="none" w:sz="0" w:space="0" w:color="auto"/>
                <w:left w:val="none" w:sz="0" w:space="0" w:color="auto"/>
                <w:bottom w:val="none" w:sz="0" w:space="0" w:color="auto"/>
                <w:right w:val="none" w:sz="0" w:space="0" w:color="auto"/>
              </w:divBdr>
              <w:divsChild>
                <w:div w:id="2991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44347">
      <w:bodyDiv w:val="1"/>
      <w:marLeft w:val="0"/>
      <w:marRight w:val="0"/>
      <w:marTop w:val="0"/>
      <w:marBottom w:val="0"/>
      <w:divBdr>
        <w:top w:val="none" w:sz="0" w:space="0" w:color="auto"/>
        <w:left w:val="none" w:sz="0" w:space="0" w:color="auto"/>
        <w:bottom w:val="none" w:sz="0" w:space="0" w:color="auto"/>
        <w:right w:val="none" w:sz="0" w:space="0" w:color="auto"/>
      </w:divBdr>
      <w:divsChild>
        <w:div w:id="9720896">
          <w:marLeft w:val="0"/>
          <w:marRight w:val="0"/>
          <w:marTop w:val="0"/>
          <w:marBottom w:val="0"/>
          <w:divBdr>
            <w:top w:val="single" w:sz="2" w:space="0" w:color="E5E7EB"/>
            <w:left w:val="single" w:sz="2" w:space="0" w:color="E5E7EB"/>
            <w:bottom w:val="single" w:sz="2" w:space="0" w:color="E5E7EB"/>
            <w:right w:val="single" w:sz="2" w:space="0" w:color="E5E7EB"/>
          </w:divBdr>
          <w:divsChild>
            <w:div w:id="737440993">
              <w:marLeft w:val="0"/>
              <w:marRight w:val="0"/>
              <w:marTop w:val="0"/>
              <w:marBottom w:val="0"/>
              <w:divBdr>
                <w:top w:val="single" w:sz="2" w:space="0" w:color="E5E7EB"/>
                <w:left w:val="single" w:sz="2" w:space="0" w:color="E5E7EB"/>
                <w:bottom w:val="single" w:sz="2" w:space="0" w:color="E5E7EB"/>
                <w:right w:val="single" w:sz="2" w:space="0" w:color="E5E7EB"/>
              </w:divBdr>
              <w:divsChild>
                <w:div w:id="1728065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7557850">
          <w:marLeft w:val="0"/>
          <w:marRight w:val="0"/>
          <w:marTop w:val="0"/>
          <w:marBottom w:val="0"/>
          <w:divBdr>
            <w:top w:val="single" w:sz="2" w:space="0" w:color="E5E7EB"/>
            <w:left w:val="single" w:sz="2" w:space="0" w:color="E5E7EB"/>
            <w:bottom w:val="single" w:sz="2" w:space="0" w:color="E5E7EB"/>
            <w:right w:val="single" w:sz="2" w:space="0" w:color="E5E7EB"/>
          </w:divBdr>
          <w:divsChild>
            <w:div w:id="1345867095">
              <w:marLeft w:val="0"/>
              <w:marRight w:val="0"/>
              <w:marTop w:val="0"/>
              <w:marBottom w:val="0"/>
              <w:divBdr>
                <w:top w:val="single" w:sz="2" w:space="0" w:color="E5E7EB"/>
                <w:left w:val="single" w:sz="2" w:space="0" w:color="E5E7EB"/>
                <w:bottom w:val="single" w:sz="2" w:space="0" w:color="E5E7EB"/>
                <w:right w:val="single" w:sz="2" w:space="0" w:color="E5E7EB"/>
              </w:divBdr>
              <w:divsChild>
                <w:div w:id="7530112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35866494">
      <w:bodyDiv w:val="1"/>
      <w:marLeft w:val="0"/>
      <w:marRight w:val="0"/>
      <w:marTop w:val="0"/>
      <w:marBottom w:val="0"/>
      <w:divBdr>
        <w:top w:val="none" w:sz="0" w:space="0" w:color="auto"/>
        <w:left w:val="none" w:sz="0" w:space="0" w:color="auto"/>
        <w:bottom w:val="none" w:sz="0" w:space="0" w:color="auto"/>
        <w:right w:val="none" w:sz="0" w:space="0" w:color="auto"/>
      </w:divBdr>
      <w:divsChild>
        <w:div w:id="2009206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89706">
      <w:bodyDiv w:val="1"/>
      <w:marLeft w:val="0"/>
      <w:marRight w:val="0"/>
      <w:marTop w:val="0"/>
      <w:marBottom w:val="0"/>
      <w:divBdr>
        <w:top w:val="none" w:sz="0" w:space="0" w:color="auto"/>
        <w:left w:val="none" w:sz="0" w:space="0" w:color="auto"/>
        <w:bottom w:val="none" w:sz="0" w:space="0" w:color="auto"/>
        <w:right w:val="none" w:sz="0" w:space="0" w:color="auto"/>
      </w:divBdr>
      <w:divsChild>
        <w:div w:id="1778596363">
          <w:marLeft w:val="0"/>
          <w:marRight w:val="0"/>
          <w:marTop w:val="0"/>
          <w:marBottom w:val="450"/>
          <w:divBdr>
            <w:top w:val="none" w:sz="0" w:space="0" w:color="auto"/>
            <w:left w:val="none" w:sz="0" w:space="0" w:color="auto"/>
            <w:bottom w:val="none" w:sz="0" w:space="0" w:color="auto"/>
            <w:right w:val="none" w:sz="0" w:space="0" w:color="auto"/>
          </w:divBdr>
        </w:div>
      </w:divsChild>
    </w:div>
    <w:div w:id="1791826873">
      <w:bodyDiv w:val="1"/>
      <w:marLeft w:val="0"/>
      <w:marRight w:val="0"/>
      <w:marTop w:val="0"/>
      <w:marBottom w:val="0"/>
      <w:divBdr>
        <w:top w:val="none" w:sz="0" w:space="0" w:color="auto"/>
        <w:left w:val="none" w:sz="0" w:space="0" w:color="auto"/>
        <w:bottom w:val="none" w:sz="0" w:space="0" w:color="auto"/>
        <w:right w:val="none" w:sz="0" w:space="0" w:color="auto"/>
      </w:divBdr>
    </w:div>
    <w:div w:id="1808552299">
      <w:bodyDiv w:val="1"/>
      <w:marLeft w:val="0"/>
      <w:marRight w:val="0"/>
      <w:marTop w:val="0"/>
      <w:marBottom w:val="0"/>
      <w:divBdr>
        <w:top w:val="none" w:sz="0" w:space="0" w:color="auto"/>
        <w:left w:val="none" w:sz="0" w:space="0" w:color="auto"/>
        <w:bottom w:val="none" w:sz="0" w:space="0" w:color="auto"/>
        <w:right w:val="none" w:sz="0" w:space="0" w:color="auto"/>
      </w:divBdr>
    </w:div>
    <w:div w:id="1871524602">
      <w:bodyDiv w:val="1"/>
      <w:marLeft w:val="0"/>
      <w:marRight w:val="0"/>
      <w:marTop w:val="0"/>
      <w:marBottom w:val="0"/>
      <w:divBdr>
        <w:top w:val="none" w:sz="0" w:space="0" w:color="auto"/>
        <w:left w:val="none" w:sz="0" w:space="0" w:color="auto"/>
        <w:bottom w:val="none" w:sz="0" w:space="0" w:color="auto"/>
        <w:right w:val="none" w:sz="0" w:space="0" w:color="auto"/>
      </w:divBdr>
      <w:divsChild>
        <w:div w:id="2123768915">
          <w:marLeft w:val="0"/>
          <w:marRight w:val="0"/>
          <w:marTop w:val="0"/>
          <w:marBottom w:val="0"/>
          <w:divBdr>
            <w:top w:val="none" w:sz="0" w:space="0" w:color="auto"/>
            <w:left w:val="none" w:sz="0" w:space="0" w:color="auto"/>
            <w:bottom w:val="none" w:sz="0" w:space="0" w:color="auto"/>
            <w:right w:val="none" w:sz="0" w:space="0" w:color="auto"/>
          </w:divBdr>
          <w:divsChild>
            <w:div w:id="280574077">
              <w:marLeft w:val="0"/>
              <w:marRight w:val="0"/>
              <w:marTop w:val="0"/>
              <w:marBottom w:val="0"/>
              <w:divBdr>
                <w:top w:val="none" w:sz="0" w:space="0" w:color="auto"/>
                <w:left w:val="none" w:sz="0" w:space="0" w:color="auto"/>
                <w:bottom w:val="none" w:sz="0" w:space="0" w:color="auto"/>
                <w:right w:val="none" w:sz="0" w:space="0" w:color="auto"/>
              </w:divBdr>
              <w:divsChild>
                <w:div w:id="2032799959">
                  <w:marLeft w:val="0"/>
                  <w:marRight w:val="0"/>
                  <w:marTop w:val="0"/>
                  <w:marBottom w:val="0"/>
                  <w:divBdr>
                    <w:top w:val="none" w:sz="0" w:space="0" w:color="auto"/>
                    <w:left w:val="none" w:sz="0" w:space="0" w:color="auto"/>
                    <w:bottom w:val="none" w:sz="0" w:space="0" w:color="auto"/>
                    <w:right w:val="none" w:sz="0" w:space="0" w:color="auto"/>
                  </w:divBdr>
                </w:div>
              </w:divsChild>
            </w:div>
            <w:div w:id="874274090">
              <w:marLeft w:val="0"/>
              <w:marRight w:val="0"/>
              <w:marTop w:val="0"/>
              <w:marBottom w:val="0"/>
              <w:divBdr>
                <w:top w:val="none" w:sz="0" w:space="0" w:color="auto"/>
                <w:left w:val="none" w:sz="0" w:space="0" w:color="auto"/>
                <w:bottom w:val="none" w:sz="0" w:space="0" w:color="auto"/>
                <w:right w:val="none" w:sz="0" w:space="0" w:color="auto"/>
              </w:divBdr>
              <w:divsChild>
                <w:div w:id="730926882">
                  <w:marLeft w:val="0"/>
                  <w:marRight w:val="0"/>
                  <w:marTop w:val="0"/>
                  <w:marBottom w:val="0"/>
                  <w:divBdr>
                    <w:top w:val="none" w:sz="0" w:space="0" w:color="auto"/>
                    <w:left w:val="none" w:sz="0" w:space="0" w:color="auto"/>
                    <w:bottom w:val="none" w:sz="0" w:space="0" w:color="auto"/>
                    <w:right w:val="none" w:sz="0" w:space="0" w:color="auto"/>
                  </w:divBdr>
                </w:div>
                <w:div w:id="250045622">
                  <w:marLeft w:val="0"/>
                  <w:marRight w:val="0"/>
                  <w:marTop w:val="0"/>
                  <w:marBottom w:val="0"/>
                  <w:divBdr>
                    <w:top w:val="none" w:sz="0" w:space="0" w:color="auto"/>
                    <w:left w:val="none" w:sz="0" w:space="0" w:color="auto"/>
                    <w:bottom w:val="none" w:sz="0" w:space="0" w:color="auto"/>
                    <w:right w:val="none" w:sz="0" w:space="0" w:color="auto"/>
                  </w:divBdr>
                </w:div>
              </w:divsChild>
            </w:div>
            <w:div w:id="1973172685">
              <w:marLeft w:val="0"/>
              <w:marRight w:val="0"/>
              <w:marTop w:val="0"/>
              <w:marBottom w:val="0"/>
              <w:divBdr>
                <w:top w:val="none" w:sz="0" w:space="0" w:color="auto"/>
                <w:left w:val="none" w:sz="0" w:space="0" w:color="auto"/>
                <w:bottom w:val="none" w:sz="0" w:space="0" w:color="auto"/>
                <w:right w:val="none" w:sz="0" w:space="0" w:color="auto"/>
              </w:divBdr>
              <w:divsChild>
                <w:div w:id="7168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8833">
          <w:marLeft w:val="0"/>
          <w:marRight w:val="0"/>
          <w:marTop w:val="0"/>
          <w:marBottom w:val="0"/>
          <w:divBdr>
            <w:top w:val="none" w:sz="0" w:space="0" w:color="auto"/>
            <w:left w:val="none" w:sz="0" w:space="0" w:color="auto"/>
            <w:bottom w:val="none" w:sz="0" w:space="0" w:color="auto"/>
            <w:right w:val="none" w:sz="0" w:space="0" w:color="auto"/>
          </w:divBdr>
          <w:divsChild>
            <w:div w:id="417678335">
              <w:marLeft w:val="0"/>
              <w:marRight w:val="0"/>
              <w:marTop w:val="0"/>
              <w:marBottom w:val="0"/>
              <w:divBdr>
                <w:top w:val="none" w:sz="0" w:space="0" w:color="auto"/>
                <w:left w:val="none" w:sz="0" w:space="0" w:color="auto"/>
                <w:bottom w:val="none" w:sz="0" w:space="0" w:color="auto"/>
                <w:right w:val="none" w:sz="0" w:space="0" w:color="auto"/>
              </w:divBdr>
              <w:divsChild>
                <w:div w:id="6975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9301">
      <w:bodyDiv w:val="1"/>
      <w:marLeft w:val="0"/>
      <w:marRight w:val="0"/>
      <w:marTop w:val="0"/>
      <w:marBottom w:val="0"/>
      <w:divBdr>
        <w:top w:val="none" w:sz="0" w:space="0" w:color="auto"/>
        <w:left w:val="none" w:sz="0" w:space="0" w:color="auto"/>
        <w:bottom w:val="none" w:sz="0" w:space="0" w:color="auto"/>
        <w:right w:val="none" w:sz="0" w:space="0" w:color="auto"/>
      </w:divBdr>
    </w:div>
    <w:div w:id="1912041697">
      <w:bodyDiv w:val="1"/>
      <w:marLeft w:val="0"/>
      <w:marRight w:val="0"/>
      <w:marTop w:val="0"/>
      <w:marBottom w:val="0"/>
      <w:divBdr>
        <w:top w:val="none" w:sz="0" w:space="0" w:color="auto"/>
        <w:left w:val="none" w:sz="0" w:space="0" w:color="auto"/>
        <w:bottom w:val="none" w:sz="0" w:space="0" w:color="auto"/>
        <w:right w:val="none" w:sz="0" w:space="0" w:color="auto"/>
      </w:divBdr>
      <w:divsChild>
        <w:div w:id="1129474297">
          <w:marLeft w:val="0"/>
          <w:marRight w:val="0"/>
          <w:marTop w:val="0"/>
          <w:marBottom w:val="0"/>
          <w:divBdr>
            <w:top w:val="none" w:sz="0" w:space="0" w:color="auto"/>
            <w:left w:val="none" w:sz="0" w:space="0" w:color="auto"/>
            <w:bottom w:val="none" w:sz="0" w:space="0" w:color="auto"/>
            <w:right w:val="none" w:sz="0" w:space="0" w:color="auto"/>
          </w:divBdr>
          <w:divsChild>
            <w:div w:id="1350135756">
              <w:marLeft w:val="0"/>
              <w:marRight w:val="0"/>
              <w:marTop w:val="0"/>
              <w:marBottom w:val="0"/>
              <w:divBdr>
                <w:top w:val="none" w:sz="0" w:space="0" w:color="auto"/>
                <w:left w:val="none" w:sz="0" w:space="0" w:color="auto"/>
                <w:bottom w:val="none" w:sz="0" w:space="0" w:color="auto"/>
                <w:right w:val="none" w:sz="0" w:space="0" w:color="auto"/>
              </w:divBdr>
              <w:divsChild>
                <w:div w:id="1625312630">
                  <w:marLeft w:val="0"/>
                  <w:marRight w:val="0"/>
                  <w:marTop w:val="0"/>
                  <w:marBottom w:val="0"/>
                  <w:divBdr>
                    <w:top w:val="none" w:sz="0" w:space="0" w:color="auto"/>
                    <w:left w:val="none" w:sz="0" w:space="0" w:color="auto"/>
                    <w:bottom w:val="none" w:sz="0" w:space="0" w:color="auto"/>
                    <w:right w:val="none" w:sz="0" w:space="0" w:color="auto"/>
                  </w:divBdr>
                </w:div>
              </w:divsChild>
            </w:div>
            <w:div w:id="1208646464">
              <w:marLeft w:val="0"/>
              <w:marRight w:val="0"/>
              <w:marTop w:val="0"/>
              <w:marBottom w:val="0"/>
              <w:divBdr>
                <w:top w:val="none" w:sz="0" w:space="0" w:color="auto"/>
                <w:left w:val="none" w:sz="0" w:space="0" w:color="auto"/>
                <w:bottom w:val="none" w:sz="0" w:space="0" w:color="auto"/>
                <w:right w:val="none" w:sz="0" w:space="0" w:color="auto"/>
              </w:divBdr>
              <w:divsChild>
                <w:div w:id="304435377">
                  <w:marLeft w:val="0"/>
                  <w:marRight w:val="0"/>
                  <w:marTop w:val="0"/>
                  <w:marBottom w:val="0"/>
                  <w:divBdr>
                    <w:top w:val="none" w:sz="0" w:space="0" w:color="auto"/>
                    <w:left w:val="none" w:sz="0" w:space="0" w:color="auto"/>
                    <w:bottom w:val="none" w:sz="0" w:space="0" w:color="auto"/>
                    <w:right w:val="none" w:sz="0" w:space="0" w:color="auto"/>
                  </w:divBdr>
                </w:div>
                <w:div w:id="864515449">
                  <w:marLeft w:val="0"/>
                  <w:marRight w:val="0"/>
                  <w:marTop w:val="0"/>
                  <w:marBottom w:val="0"/>
                  <w:divBdr>
                    <w:top w:val="none" w:sz="0" w:space="0" w:color="auto"/>
                    <w:left w:val="none" w:sz="0" w:space="0" w:color="auto"/>
                    <w:bottom w:val="none" w:sz="0" w:space="0" w:color="auto"/>
                    <w:right w:val="none" w:sz="0" w:space="0" w:color="auto"/>
                  </w:divBdr>
                </w:div>
              </w:divsChild>
            </w:div>
            <w:div w:id="753091630">
              <w:marLeft w:val="0"/>
              <w:marRight w:val="0"/>
              <w:marTop w:val="0"/>
              <w:marBottom w:val="0"/>
              <w:divBdr>
                <w:top w:val="none" w:sz="0" w:space="0" w:color="auto"/>
                <w:left w:val="none" w:sz="0" w:space="0" w:color="auto"/>
                <w:bottom w:val="none" w:sz="0" w:space="0" w:color="auto"/>
                <w:right w:val="none" w:sz="0" w:space="0" w:color="auto"/>
              </w:divBdr>
              <w:divsChild>
                <w:div w:id="20100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43304">
          <w:marLeft w:val="0"/>
          <w:marRight w:val="0"/>
          <w:marTop w:val="0"/>
          <w:marBottom w:val="0"/>
          <w:divBdr>
            <w:top w:val="none" w:sz="0" w:space="0" w:color="auto"/>
            <w:left w:val="none" w:sz="0" w:space="0" w:color="auto"/>
            <w:bottom w:val="none" w:sz="0" w:space="0" w:color="auto"/>
            <w:right w:val="none" w:sz="0" w:space="0" w:color="auto"/>
          </w:divBdr>
          <w:divsChild>
            <w:div w:id="1944800894">
              <w:marLeft w:val="0"/>
              <w:marRight w:val="0"/>
              <w:marTop w:val="0"/>
              <w:marBottom w:val="0"/>
              <w:divBdr>
                <w:top w:val="none" w:sz="0" w:space="0" w:color="auto"/>
                <w:left w:val="none" w:sz="0" w:space="0" w:color="auto"/>
                <w:bottom w:val="none" w:sz="0" w:space="0" w:color="auto"/>
                <w:right w:val="none" w:sz="0" w:space="0" w:color="auto"/>
              </w:divBdr>
              <w:divsChild>
                <w:div w:id="827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4312">
      <w:bodyDiv w:val="1"/>
      <w:marLeft w:val="0"/>
      <w:marRight w:val="0"/>
      <w:marTop w:val="0"/>
      <w:marBottom w:val="0"/>
      <w:divBdr>
        <w:top w:val="none" w:sz="0" w:space="0" w:color="auto"/>
        <w:left w:val="none" w:sz="0" w:space="0" w:color="auto"/>
        <w:bottom w:val="none" w:sz="0" w:space="0" w:color="auto"/>
        <w:right w:val="none" w:sz="0" w:space="0" w:color="auto"/>
      </w:divBdr>
      <w:divsChild>
        <w:div w:id="1434128172">
          <w:marLeft w:val="0"/>
          <w:marRight w:val="0"/>
          <w:marTop w:val="0"/>
          <w:marBottom w:val="0"/>
          <w:divBdr>
            <w:top w:val="none" w:sz="0" w:space="0" w:color="auto"/>
            <w:left w:val="none" w:sz="0" w:space="0" w:color="auto"/>
            <w:bottom w:val="none" w:sz="0" w:space="0" w:color="auto"/>
            <w:right w:val="none" w:sz="0" w:space="0" w:color="auto"/>
          </w:divBdr>
          <w:divsChild>
            <w:div w:id="777523934">
              <w:marLeft w:val="0"/>
              <w:marRight w:val="0"/>
              <w:marTop w:val="0"/>
              <w:marBottom w:val="0"/>
              <w:divBdr>
                <w:top w:val="none" w:sz="0" w:space="0" w:color="auto"/>
                <w:left w:val="none" w:sz="0" w:space="0" w:color="auto"/>
                <w:bottom w:val="none" w:sz="0" w:space="0" w:color="auto"/>
                <w:right w:val="none" w:sz="0" w:space="0" w:color="auto"/>
              </w:divBdr>
              <w:divsChild>
                <w:div w:id="1476680044">
                  <w:marLeft w:val="0"/>
                  <w:marRight w:val="0"/>
                  <w:marTop w:val="0"/>
                  <w:marBottom w:val="0"/>
                  <w:divBdr>
                    <w:top w:val="none" w:sz="0" w:space="0" w:color="auto"/>
                    <w:left w:val="none" w:sz="0" w:space="0" w:color="auto"/>
                    <w:bottom w:val="none" w:sz="0" w:space="0" w:color="auto"/>
                    <w:right w:val="none" w:sz="0" w:space="0" w:color="auto"/>
                  </w:divBdr>
                  <w:divsChild>
                    <w:div w:id="1557813469">
                      <w:marLeft w:val="0"/>
                      <w:marRight w:val="0"/>
                      <w:marTop w:val="0"/>
                      <w:marBottom w:val="0"/>
                      <w:divBdr>
                        <w:top w:val="none" w:sz="0" w:space="0" w:color="auto"/>
                        <w:left w:val="none" w:sz="0" w:space="0" w:color="auto"/>
                        <w:bottom w:val="none" w:sz="0" w:space="0" w:color="auto"/>
                        <w:right w:val="none" w:sz="0" w:space="0" w:color="auto"/>
                      </w:divBdr>
                      <w:divsChild>
                        <w:div w:id="126551022">
                          <w:marLeft w:val="0"/>
                          <w:marRight w:val="0"/>
                          <w:marTop w:val="0"/>
                          <w:marBottom w:val="0"/>
                          <w:divBdr>
                            <w:top w:val="none" w:sz="0" w:space="0" w:color="auto"/>
                            <w:left w:val="none" w:sz="0" w:space="0" w:color="auto"/>
                            <w:bottom w:val="none" w:sz="0" w:space="0" w:color="auto"/>
                            <w:right w:val="none" w:sz="0" w:space="0" w:color="auto"/>
                          </w:divBdr>
                          <w:divsChild>
                            <w:div w:id="580410390">
                              <w:marLeft w:val="0"/>
                              <w:marRight w:val="0"/>
                              <w:marTop w:val="0"/>
                              <w:marBottom w:val="0"/>
                              <w:divBdr>
                                <w:top w:val="none" w:sz="0" w:space="0" w:color="auto"/>
                                <w:left w:val="none" w:sz="0" w:space="0" w:color="auto"/>
                                <w:bottom w:val="none" w:sz="0" w:space="0" w:color="auto"/>
                                <w:right w:val="none" w:sz="0" w:space="0" w:color="auto"/>
                              </w:divBdr>
                              <w:divsChild>
                                <w:div w:id="1604145012">
                                  <w:marLeft w:val="0"/>
                                  <w:marRight w:val="0"/>
                                  <w:marTop w:val="0"/>
                                  <w:marBottom w:val="0"/>
                                  <w:divBdr>
                                    <w:top w:val="none" w:sz="0" w:space="0" w:color="auto"/>
                                    <w:left w:val="none" w:sz="0" w:space="0" w:color="auto"/>
                                    <w:bottom w:val="none" w:sz="0" w:space="0" w:color="auto"/>
                                    <w:right w:val="none" w:sz="0" w:space="0" w:color="auto"/>
                                  </w:divBdr>
                                </w:div>
                              </w:divsChild>
                            </w:div>
                            <w:div w:id="1007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3506">
                      <w:marLeft w:val="0"/>
                      <w:marRight w:val="0"/>
                      <w:marTop w:val="0"/>
                      <w:marBottom w:val="0"/>
                      <w:divBdr>
                        <w:top w:val="none" w:sz="0" w:space="0" w:color="auto"/>
                        <w:left w:val="none" w:sz="0" w:space="0" w:color="auto"/>
                        <w:bottom w:val="none" w:sz="0" w:space="0" w:color="auto"/>
                        <w:right w:val="none" w:sz="0" w:space="0" w:color="auto"/>
                      </w:divBdr>
                      <w:divsChild>
                        <w:div w:id="1206604646">
                          <w:marLeft w:val="0"/>
                          <w:marRight w:val="0"/>
                          <w:marTop w:val="0"/>
                          <w:marBottom w:val="0"/>
                          <w:divBdr>
                            <w:top w:val="none" w:sz="0" w:space="0" w:color="auto"/>
                            <w:left w:val="none" w:sz="0" w:space="0" w:color="auto"/>
                            <w:bottom w:val="none" w:sz="0" w:space="0" w:color="auto"/>
                            <w:right w:val="none" w:sz="0" w:space="0" w:color="auto"/>
                          </w:divBdr>
                        </w:div>
                        <w:div w:id="1729498768">
                          <w:marLeft w:val="0"/>
                          <w:marRight w:val="0"/>
                          <w:marTop w:val="0"/>
                          <w:marBottom w:val="0"/>
                          <w:divBdr>
                            <w:top w:val="none" w:sz="0" w:space="0" w:color="auto"/>
                            <w:left w:val="none" w:sz="0" w:space="0" w:color="auto"/>
                            <w:bottom w:val="none" w:sz="0" w:space="0" w:color="auto"/>
                            <w:right w:val="none" w:sz="0" w:space="0" w:color="auto"/>
                          </w:divBdr>
                        </w:div>
                        <w:div w:id="1240142305">
                          <w:marLeft w:val="0"/>
                          <w:marRight w:val="0"/>
                          <w:marTop w:val="0"/>
                          <w:marBottom w:val="0"/>
                          <w:divBdr>
                            <w:top w:val="none" w:sz="0" w:space="0" w:color="auto"/>
                            <w:left w:val="none" w:sz="0" w:space="0" w:color="auto"/>
                            <w:bottom w:val="none" w:sz="0" w:space="0" w:color="auto"/>
                            <w:right w:val="none" w:sz="0" w:space="0" w:color="auto"/>
                          </w:divBdr>
                        </w:div>
                      </w:divsChild>
                    </w:div>
                    <w:div w:id="389888743">
                      <w:marLeft w:val="0"/>
                      <w:marRight w:val="0"/>
                      <w:marTop w:val="0"/>
                      <w:marBottom w:val="0"/>
                      <w:divBdr>
                        <w:top w:val="none" w:sz="0" w:space="0" w:color="auto"/>
                        <w:left w:val="none" w:sz="0" w:space="0" w:color="auto"/>
                        <w:bottom w:val="none" w:sz="0" w:space="0" w:color="auto"/>
                        <w:right w:val="none" w:sz="0" w:space="0" w:color="auto"/>
                      </w:divBdr>
                      <w:divsChild>
                        <w:div w:id="1403329897">
                          <w:marLeft w:val="0"/>
                          <w:marRight w:val="0"/>
                          <w:marTop w:val="0"/>
                          <w:marBottom w:val="0"/>
                          <w:divBdr>
                            <w:top w:val="none" w:sz="0" w:space="0" w:color="auto"/>
                            <w:left w:val="none" w:sz="0" w:space="0" w:color="auto"/>
                            <w:bottom w:val="none" w:sz="0" w:space="0" w:color="auto"/>
                            <w:right w:val="none" w:sz="0" w:space="0" w:color="auto"/>
                          </w:divBdr>
                          <w:divsChild>
                            <w:div w:id="1328443459">
                              <w:marLeft w:val="0"/>
                              <w:marRight w:val="0"/>
                              <w:marTop w:val="0"/>
                              <w:marBottom w:val="0"/>
                              <w:divBdr>
                                <w:top w:val="none" w:sz="0" w:space="0" w:color="auto"/>
                                <w:left w:val="none" w:sz="0" w:space="0" w:color="auto"/>
                                <w:bottom w:val="none" w:sz="0" w:space="0" w:color="auto"/>
                                <w:right w:val="none" w:sz="0" w:space="0" w:color="auto"/>
                              </w:divBdr>
                            </w:div>
                          </w:divsChild>
                        </w:div>
                        <w:div w:id="567300859">
                          <w:marLeft w:val="0"/>
                          <w:marRight w:val="0"/>
                          <w:marTop w:val="0"/>
                          <w:marBottom w:val="0"/>
                          <w:divBdr>
                            <w:top w:val="none" w:sz="0" w:space="0" w:color="auto"/>
                            <w:left w:val="none" w:sz="0" w:space="0" w:color="auto"/>
                            <w:bottom w:val="none" w:sz="0" w:space="0" w:color="auto"/>
                            <w:right w:val="none" w:sz="0" w:space="0" w:color="auto"/>
                          </w:divBdr>
                          <w:divsChild>
                            <w:div w:id="706105637">
                              <w:marLeft w:val="0"/>
                              <w:marRight w:val="0"/>
                              <w:marTop w:val="0"/>
                              <w:marBottom w:val="0"/>
                              <w:divBdr>
                                <w:top w:val="none" w:sz="0" w:space="0" w:color="auto"/>
                                <w:left w:val="none" w:sz="0" w:space="0" w:color="auto"/>
                                <w:bottom w:val="none" w:sz="0" w:space="0" w:color="auto"/>
                                <w:right w:val="none" w:sz="0" w:space="0" w:color="auto"/>
                              </w:divBdr>
                              <w:divsChild>
                                <w:div w:id="12947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3611">
          <w:marLeft w:val="0"/>
          <w:marRight w:val="0"/>
          <w:marTop w:val="0"/>
          <w:marBottom w:val="0"/>
          <w:divBdr>
            <w:top w:val="none" w:sz="0" w:space="0" w:color="auto"/>
            <w:left w:val="none" w:sz="0" w:space="0" w:color="auto"/>
            <w:bottom w:val="none" w:sz="0" w:space="0" w:color="auto"/>
            <w:right w:val="none" w:sz="0" w:space="0" w:color="auto"/>
          </w:divBdr>
          <w:divsChild>
            <w:div w:id="1915433313">
              <w:marLeft w:val="0"/>
              <w:marRight w:val="0"/>
              <w:marTop w:val="0"/>
              <w:marBottom w:val="0"/>
              <w:divBdr>
                <w:top w:val="none" w:sz="0" w:space="0" w:color="auto"/>
                <w:left w:val="none" w:sz="0" w:space="0" w:color="auto"/>
                <w:bottom w:val="none" w:sz="0" w:space="0" w:color="auto"/>
                <w:right w:val="none" w:sz="0" w:space="0" w:color="auto"/>
              </w:divBdr>
              <w:divsChild>
                <w:div w:id="1212963482">
                  <w:marLeft w:val="0"/>
                  <w:marRight w:val="0"/>
                  <w:marTop w:val="0"/>
                  <w:marBottom w:val="0"/>
                  <w:divBdr>
                    <w:top w:val="none" w:sz="0" w:space="0" w:color="auto"/>
                    <w:left w:val="none" w:sz="0" w:space="0" w:color="auto"/>
                    <w:bottom w:val="none" w:sz="0" w:space="0" w:color="auto"/>
                    <w:right w:val="none" w:sz="0" w:space="0" w:color="auto"/>
                  </w:divBdr>
                  <w:divsChild>
                    <w:div w:id="1855730443">
                      <w:marLeft w:val="0"/>
                      <w:marRight w:val="0"/>
                      <w:marTop w:val="0"/>
                      <w:marBottom w:val="360"/>
                      <w:divBdr>
                        <w:top w:val="none" w:sz="0" w:space="0" w:color="auto"/>
                        <w:left w:val="none" w:sz="0" w:space="0" w:color="auto"/>
                        <w:bottom w:val="none" w:sz="0" w:space="0" w:color="auto"/>
                        <w:right w:val="none" w:sz="0" w:space="0" w:color="auto"/>
                      </w:divBdr>
                      <w:divsChild>
                        <w:div w:id="541751734">
                          <w:marLeft w:val="0"/>
                          <w:marRight w:val="0"/>
                          <w:marTop w:val="0"/>
                          <w:marBottom w:val="0"/>
                          <w:divBdr>
                            <w:top w:val="none" w:sz="0" w:space="0" w:color="auto"/>
                            <w:left w:val="none" w:sz="0" w:space="0" w:color="auto"/>
                            <w:bottom w:val="none" w:sz="0" w:space="0" w:color="auto"/>
                            <w:right w:val="none" w:sz="0" w:space="0" w:color="auto"/>
                          </w:divBdr>
                        </w:div>
                      </w:divsChild>
                    </w:div>
                    <w:div w:id="1045520283">
                      <w:marLeft w:val="0"/>
                      <w:marRight w:val="0"/>
                      <w:marTop w:val="0"/>
                      <w:marBottom w:val="0"/>
                      <w:divBdr>
                        <w:top w:val="none" w:sz="0" w:space="0" w:color="auto"/>
                        <w:left w:val="none" w:sz="0" w:space="0" w:color="auto"/>
                        <w:bottom w:val="single" w:sz="6" w:space="6" w:color="auto"/>
                        <w:right w:val="none" w:sz="0" w:space="0" w:color="auto"/>
                      </w:divBdr>
                    </w:div>
                    <w:div w:id="1544560155">
                      <w:marLeft w:val="0"/>
                      <w:marRight w:val="0"/>
                      <w:marTop w:val="0"/>
                      <w:marBottom w:val="0"/>
                      <w:divBdr>
                        <w:top w:val="none" w:sz="0" w:space="0" w:color="auto"/>
                        <w:left w:val="none" w:sz="0" w:space="0" w:color="auto"/>
                        <w:bottom w:val="single" w:sz="6" w:space="6" w:color="auto"/>
                        <w:right w:val="none" w:sz="0" w:space="0" w:color="auto"/>
                      </w:divBdr>
                    </w:div>
                    <w:div w:id="314728648">
                      <w:marLeft w:val="0"/>
                      <w:marRight w:val="0"/>
                      <w:marTop w:val="0"/>
                      <w:marBottom w:val="0"/>
                      <w:divBdr>
                        <w:top w:val="none" w:sz="0" w:space="0" w:color="auto"/>
                        <w:left w:val="none" w:sz="0" w:space="0" w:color="auto"/>
                        <w:bottom w:val="single" w:sz="6" w:space="6" w:color="auto"/>
                        <w:right w:val="none" w:sz="0" w:space="0" w:color="auto"/>
                      </w:divBdr>
                    </w:div>
                    <w:div w:id="1312252456">
                      <w:marLeft w:val="0"/>
                      <w:marRight w:val="0"/>
                      <w:marTop w:val="0"/>
                      <w:marBottom w:val="0"/>
                      <w:divBdr>
                        <w:top w:val="none" w:sz="0" w:space="0" w:color="auto"/>
                        <w:left w:val="none" w:sz="0" w:space="0" w:color="auto"/>
                        <w:bottom w:val="none" w:sz="0" w:space="0" w:color="auto"/>
                        <w:right w:val="none" w:sz="0" w:space="0" w:color="auto"/>
                      </w:divBdr>
                      <w:divsChild>
                        <w:div w:id="168715092">
                          <w:marLeft w:val="0"/>
                          <w:marRight w:val="0"/>
                          <w:marTop w:val="0"/>
                          <w:marBottom w:val="0"/>
                          <w:divBdr>
                            <w:top w:val="none" w:sz="0" w:space="0" w:color="auto"/>
                            <w:left w:val="none" w:sz="0" w:space="0" w:color="auto"/>
                            <w:bottom w:val="none" w:sz="0" w:space="0" w:color="auto"/>
                            <w:right w:val="none" w:sz="0" w:space="0" w:color="auto"/>
                          </w:divBdr>
                          <w:divsChild>
                            <w:div w:id="410661368">
                              <w:marLeft w:val="0"/>
                              <w:marRight w:val="0"/>
                              <w:marTop w:val="0"/>
                              <w:marBottom w:val="0"/>
                              <w:divBdr>
                                <w:top w:val="none" w:sz="0" w:space="0" w:color="auto"/>
                                <w:left w:val="none" w:sz="0" w:space="0" w:color="auto"/>
                                <w:bottom w:val="none" w:sz="0" w:space="0" w:color="auto"/>
                                <w:right w:val="none" w:sz="0" w:space="0" w:color="auto"/>
                              </w:divBdr>
                              <w:divsChild>
                                <w:div w:id="909458827">
                                  <w:marLeft w:val="0"/>
                                  <w:marRight w:val="0"/>
                                  <w:marTop w:val="0"/>
                                  <w:marBottom w:val="0"/>
                                  <w:divBdr>
                                    <w:top w:val="none" w:sz="0" w:space="0" w:color="auto"/>
                                    <w:left w:val="none" w:sz="0" w:space="0" w:color="auto"/>
                                    <w:bottom w:val="none" w:sz="0" w:space="0" w:color="auto"/>
                                    <w:right w:val="none" w:sz="0" w:space="0" w:color="auto"/>
                                  </w:divBdr>
                                  <w:divsChild>
                                    <w:div w:id="1752391188">
                                      <w:marLeft w:val="0"/>
                                      <w:marRight w:val="0"/>
                                      <w:marTop w:val="0"/>
                                      <w:marBottom w:val="0"/>
                                      <w:divBdr>
                                        <w:top w:val="none" w:sz="0" w:space="0" w:color="auto"/>
                                        <w:left w:val="none" w:sz="0" w:space="0" w:color="auto"/>
                                        <w:bottom w:val="none" w:sz="0" w:space="0" w:color="auto"/>
                                        <w:right w:val="none" w:sz="0" w:space="0" w:color="auto"/>
                                      </w:divBdr>
                                      <w:divsChild>
                                        <w:div w:id="729423400">
                                          <w:marLeft w:val="0"/>
                                          <w:marRight w:val="0"/>
                                          <w:marTop w:val="0"/>
                                          <w:marBottom w:val="0"/>
                                          <w:divBdr>
                                            <w:top w:val="none" w:sz="0" w:space="0" w:color="auto"/>
                                            <w:left w:val="none" w:sz="0" w:space="0" w:color="auto"/>
                                            <w:bottom w:val="none" w:sz="0" w:space="0" w:color="auto"/>
                                            <w:right w:val="none" w:sz="0" w:space="0" w:color="auto"/>
                                          </w:divBdr>
                                          <w:divsChild>
                                            <w:div w:id="671493077">
                                              <w:marLeft w:val="0"/>
                                              <w:marRight w:val="0"/>
                                              <w:marTop w:val="0"/>
                                              <w:marBottom w:val="0"/>
                                              <w:divBdr>
                                                <w:top w:val="single" w:sz="2" w:space="0" w:color="EDEDED"/>
                                                <w:left w:val="single" w:sz="2" w:space="0" w:color="EDEDED"/>
                                                <w:bottom w:val="single" w:sz="2" w:space="0" w:color="EDEDED"/>
                                                <w:right w:val="single" w:sz="2" w:space="0" w:color="EDEDED"/>
                                              </w:divBdr>
                                              <w:divsChild>
                                                <w:div w:id="577790513">
                                                  <w:marLeft w:val="0"/>
                                                  <w:marRight w:val="0"/>
                                                  <w:marTop w:val="0"/>
                                                  <w:marBottom w:val="0"/>
                                                  <w:divBdr>
                                                    <w:top w:val="none" w:sz="0" w:space="0" w:color="auto"/>
                                                    <w:left w:val="none" w:sz="0" w:space="0" w:color="auto"/>
                                                    <w:bottom w:val="none" w:sz="0" w:space="0" w:color="auto"/>
                                                    <w:right w:val="none" w:sz="0" w:space="0" w:color="auto"/>
                                                  </w:divBdr>
                                                  <w:divsChild>
                                                    <w:div w:id="408385655">
                                                      <w:marLeft w:val="0"/>
                                                      <w:marRight w:val="0"/>
                                                      <w:marTop w:val="0"/>
                                                      <w:marBottom w:val="0"/>
                                                      <w:divBdr>
                                                        <w:top w:val="none" w:sz="0" w:space="0" w:color="auto"/>
                                                        <w:left w:val="none" w:sz="0" w:space="0" w:color="auto"/>
                                                        <w:bottom w:val="none" w:sz="0" w:space="0" w:color="auto"/>
                                                        <w:right w:val="none" w:sz="0" w:space="0" w:color="auto"/>
                                                      </w:divBdr>
                                                      <w:divsChild>
                                                        <w:div w:id="2134858999">
                                                          <w:marLeft w:val="0"/>
                                                          <w:marRight w:val="0"/>
                                                          <w:marTop w:val="0"/>
                                                          <w:marBottom w:val="0"/>
                                                          <w:divBdr>
                                                            <w:top w:val="none" w:sz="0" w:space="0" w:color="auto"/>
                                                            <w:left w:val="none" w:sz="0" w:space="0" w:color="auto"/>
                                                            <w:bottom w:val="none" w:sz="0" w:space="0" w:color="auto"/>
                                                            <w:right w:val="none" w:sz="0" w:space="0" w:color="auto"/>
                                                          </w:divBdr>
                                                          <w:divsChild>
                                                            <w:div w:id="1065027494">
                                                              <w:marLeft w:val="0"/>
                                                              <w:marRight w:val="0"/>
                                                              <w:marTop w:val="0"/>
                                                              <w:marBottom w:val="0"/>
                                                              <w:divBdr>
                                                                <w:top w:val="none" w:sz="0" w:space="0" w:color="auto"/>
                                                                <w:left w:val="none" w:sz="0" w:space="0" w:color="auto"/>
                                                                <w:bottom w:val="none" w:sz="0" w:space="0" w:color="auto"/>
                                                                <w:right w:val="none" w:sz="0" w:space="0" w:color="auto"/>
                                                              </w:divBdr>
                                                              <w:divsChild>
                                                                <w:div w:id="566185521">
                                                                  <w:marLeft w:val="0"/>
                                                                  <w:marRight w:val="0"/>
                                                                  <w:marTop w:val="0"/>
                                                                  <w:marBottom w:val="0"/>
                                                                  <w:divBdr>
                                                                    <w:top w:val="none" w:sz="0" w:space="0" w:color="auto"/>
                                                                    <w:left w:val="none" w:sz="0" w:space="0" w:color="auto"/>
                                                                    <w:bottom w:val="none" w:sz="0" w:space="0" w:color="auto"/>
                                                                    <w:right w:val="none" w:sz="0" w:space="0" w:color="auto"/>
                                                                  </w:divBdr>
                                                                  <w:divsChild>
                                                                    <w:div w:id="822280940">
                                                                      <w:marLeft w:val="0"/>
                                                                      <w:marRight w:val="0"/>
                                                                      <w:marTop w:val="0"/>
                                                                      <w:marBottom w:val="0"/>
                                                                      <w:divBdr>
                                                                        <w:top w:val="none" w:sz="0" w:space="0" w:color="auto"/>
                                                                        <w:left w:val="none" w:sz="0" w:space="0" w:color="auto"/>
                                                                        <w:bottom w:val="none" w:sz="0" w:space="0" w:color="auto"/>
                                                                        <w:right w:val="none" w:sz="0" w:space="0" w:color="auto"/>
                                                                      </w:divBdr>
                                                                      <w:divsChild>
                                                                        <w:div w:id="936909809">
                                                                          <w:marLeft w:val="0"/>
                                                                          <w:marRight w:val="0"/>
                                                                          <w:marTop w:val="0"/>
                                                                          <w:marBottom w:val="15"/>
                                                                          <w:divBdr>
                                                                            <w:top w:val="none" w:sz="0" w:space="0" w:color="auto"/>
                                                                            <w:left w:val="none" w:sz="0" w:space="0" w:color="auto"/>
                                                                            <w:bottom w:val="none" w:sz="0" w:space="0" w:color="auto"/>
                                                                            <w:right w:val="none" w:sz="0" w:space="0" w:color="auto"/>
                                                                          </w:divBdr>
                                                                          <w:divsChild>
                                                                            <w:div w:id="634333261">
                                                                              <w:marLeft w:val="0"/>
                                                                              <w:marRight w:val="0"/>
                                                                              <w:marTop w:val="0"/>
                                                                              <w:marBottom w:val="0"/>
                                                                              <w:divBdr>
                                                                                <w:top w:val="none" w:sz="0" w:space="0" w:color="auto"/>
                                                                                <w:left w:val="none" w:sz="0" w:space="0" w:color="auto"/>
                                                                                <w:bottom w:val="none" w:sz="0" w:space="0" w:color="auto"/>
                                                                                <w:right w:val="none" w:sz="0" w:space="0" w:color="auto"/>
                                                                              </w:divBdr>
                                                                              <w:divsChild>
                                                                                <w:div w:id="1752040936">
                                                                                  <w:marLeft w:val="0"/>
                                                                                  <w:marRight w:val="0"/>
                                                                                  <w:marTop w:val="0"/>
                                                                                  <w:marBottom w:val="0"/>
                                                                                  <w:divBdr>
                                                                                    <w:top w:val="none" w:sz="0" w:space="0" w:color="auto"/>
                                                                                    <w:left w:val="none" w:sz="0" w:space="0" w:color="auto"/>
                                                                                    <w:bottom w:val="none" w:sz="0" w:space="0" w:color="auto"/>
                                                                                    <w:right w:val="none" w:sz="0" w:space="0" w:color="auto"/>
                                                                                  </w:divBdr>
                                                                                  <w:divsChild>
                                                                                    <w:div w:id="717586077">
                                                                                      <w:marLeft w:val="0"/>
                                                                                      <w:marRight w:val="0"/>
                                                                                      <w:marTop w:val="0"/>
                                                                                      <w:marBottom w:val="0"/>
                                                                                      <w:divBdr>
                                                                                        <w:top w:val="none" w:sz="0" w:space="0" w:color="auto"/>
                                                                                        <w:left w:val="none" w:sz="0" w:space="0" w:color="auto"/>
                                                                                        <w:bottom w:val="none" w:sz="0" w:space="0" w:color="auto"/>
                                                                                        <w:right w:val="none" w:sz="0" w:space="0" w:color="auto"/>
                                                                                      </w:divBdr>
                                                                                      <w:divsChild>
                                                                                        <w:div w:id="1844123557">
                                                                                          <w:marLeft w:val="0"/>
                                                                                          <w:marRight w:val="0"/>
                                                                                          <w:marTop w:val="0"/>
                                                                                          <w:marBottom w:val="0"/>
                                                                                          <w:divBdr>
                                                                                            <w:top w:val="none" w:sz="0" w:space="0" w:color="auto"/>
                                                                                            <w:left w:val="none" w:sz="0" w:space="0" w:color="auto"/>
                                                                                            <w:bottom w:val="none" w:sz="0" w:space="0" w:color="auto"/>
                                                                                            <w:right w:val="none" w:sz="0" w:space="0" w:color="auto"/>
                                                                                          </w:divBdr>
                                                                                          <w:divsChild>
                                                                                            <w:div w:id="21045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7971">
                                                                          <w:marLeft w:val="0"/>
                                                                          <w:marRight w:val="0"/>
                                                                          <w:marTop w:val="0"/>
                                                                          <w:marBottom w:val="15"/>
                                                                          <w:divBdr>
                                                                            <w:top w:val="none" w:sz="0" w:space="0" w:color="auto"/>
                                                                            <w:left w:val="none" w:sz="0" w:space="0" w:color="auto"/>
                                                                            <w:bottom w:val="none" w:sz="0" w:space="0" w:color="auto"/>
                                                                            <w:right w:val="none" w:sz="0" w:space="0" w:color="auto"/>
                                                                          </w:divBdr>
                                                                          <w:divsChild>
                                                                            <w:div w:id="716397692">
                                                                              <w:marLeft w:val="0"/>
                                                                              <w:marRight w:val="0"/>
                                                                              <w:marTop w:val="0"/>
                                                                              <w:marBottom w:val="0"/>
                                                                              <w:divBdr>
                                                                                <w:top w:val="none" w:sz="0" w:space="0" w:color="auto"/>
                                                                                <w:left w:val="none" w:sz="0" w:space="0" w:color="auto"/>
                                                                                <w:bottom w:val="none" w:sz="0" w:space="0" w:color="auto"/>
                                                                                <w:right w:val="none" w:sz="0" w:space="0" w:color="auto"/>
                                                                              </w:divBdr>
                                                                              <w:divsChild>
                                                                                <w:div w:id="627707989">
                                                                                  <w:marLeft w:val="0"/>
                                                                                  <w:marRight w:val="0"/>
                                                                                  <w:marTop w:val="0"/>
                                                                                  <w:marBottom w:val="0"/>
                                                                                  <w:divBdr>
                                                                                    <w:top w:val="none" w:sz="0" w:space="0" w:color="auto"/>
                                                                                    <w:left w:val="none" w:sz="0" w:space="0" w:color="auto"/>
                                                                                    <w:bottom w:val="none" w:sz="0" w:space="0" w:color="auto"/>
                                                                                    <w:right w:val="none" w:sz="0" w:space="0" w:color="auto"/>
                                                                                  </w:divBdr>
                                                                                  <w:divsChild>
                                                                                    <w:div w:id="19256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6641336">
                          <w:marLeft w:val="0"/>
                          <w:marRight w:val="0"/>
                          <w:marTop w:val="0"/>
                          <w:marBottom w:val="0"/>
                          <w:divBdr>
                            <w:top w:val="none" w:sz="0" w:space="0" w:color="auto"/>
                            <w:left w:val="none" w:sz="0" w:space="0" w:color="auto"/>
                            <w:bottom w:val="none" w:sz="0" w:space="0" w:color="auto"/>
                            <w:right w:val="none" w:sz="0" w:space="0" w:color="auto"/>
                          </w:divBdr>
                          <w:divsChild>
                            <w:div w:id="451942355">
                              <w:marLeft w:val="0"/>
                              <w:marRight w:val="0"/>
                              <w:marTop w:val="0"/>
                              <w:marBottom w:val="0"/>
                              <w:divBdr>
                                <w:top w:val="single" w:sz="6" w:space="18" w:color="3C3830"/>
                                <w:left w:val="none" w:sz="0" w:space="0" w:color="auto"/>
                                <w:bottom w:val="single" w:sz="6" w:space="18" w:color="auto"/>
                                <w:right w:val="none" w:sz="0" w:space="0" w:color="auto"/>
                              </w:divBdr>
                              <w:divsChild>
                                <w:div w:id="675812230">
                                  <w:marLeft w:val="0"/>
                                  <w:marRight w:val="0"/>
                                  <w:marTop w:val="0"/>
                                  <w:marBottom w:val="0"/>
                                  <w:divBdr>
                                    <w:top w:val="none" w:sz="0" w:space="0" w:color="auto"/>
                                    <w:left w:val="none" w:sz="0" w:space="0" w:color="auto"/>
                                    <w:bottom w:val="none" w:sz="0" w:space="0" w:color="auto"/>
                                    <w:right w:val="none" w:sz="0" w:space="0" w:color="auto"/>
                                  </w:divBdr>
                                  <w:divsChild>
                                    <w:div w:id="957686549">
                                      <w:marLeft w:val="0"/>
                                      <w:marRight w:val="0"/>
                                      <w:marTop w:val="0"/>
                                      <w:marBottom w:val="0"/>
                                      <w:divBdr>
                                        <w:top w:val="none" w:sz="0" w:space="0" w:color="auto"/>
                                        <w:left w:val="none" w:sz="0" w:space="0" w:color="auto"/>
                                        <w:bottom w:val="none" w:sz="0" w:space="0" w:color="auto"/>
                                        <w:right w:val="none" w:sz="0" w:space="0" w:color="auto"/>
                                      </w:divBdr>
                                    </w:div>
                                    <w:div w:id="1893810241">
                                      <w:marLeft w:val="0"/>
                                      <w:marRight w:val="0"/>
                                      <w:marTop w:val="100"/>
                                      <w:marBottom w:val="0"/>
                                      <w:divBdr>
                                        <w:top w:val="none" w:sz="0" w:space="0" w:color="auto"/>
                                        <w:left w:val="none" w:sz="0" w:space="0" w:color="auto"/>
                                        <w:bottom w:val="none" w:sz="0" w:space="0" w:color="auto"/>
                                        <w:right w:val="none" w:sz="0" w:space="0" w:color="auto"/>
                                      </w:divBdr>
                                      <w:divsChild>
                                        <w:div w:id="18063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142238">
      <w:bodyDiv w:val="1"/>
      <w:marLeft w:val="0"/>
      <w:marRight w:val="0"/>
      <w:marTop w:val="0"/>
      <w:marBottom w:val="0"/>
      <w:divBdr>
        <w:top w:val="none" w:sz="0" w:space="0" w:color="auto"/>
        <w:left w:val="none" w:sz="0" w:space="0" w:color="auto"/>
        <w:bottom w:val="none" w:sz="0" w:space="0" w:color="auto"/>
        <w:right w:val="none" w:sz="0" w:space="0" w:color="auto"/>
      </w:divBdr>
      <w:divsChild>
        <w:div w:id="1476332292">
          <w:marLeft w:val="0"/>
          <w:marRight w:val="0"/>
          <w:marTop w:val="0"/>
          <w:marBottom w:val="0"/>
          <w:divBdr>
            <w:top w:val="none" w:sz="0" w:space="0" w:color="auto"/>
            <w:left w:val="none" w:sz="0" w:space="0" w:color="auto"/>
            <w:bottom w:val="none" w:sz="0" w:space="0" w:color="auto"/>
            <w:right w:val="none" w:sz="0" w:space="0" w:color="auto"/>
          </w:divBdr>
          <w:divsChild>
            <w:div w:id="1571842622">
              <w:marLeft w:val="0"/>
              <w:marRight w:val="0"/>
              <w:marTop w:val="0"/>
              <w:marBottom w:val="0"/>
              <w:divBdr>
                <w:top w:val="none" w:sz="0" w:space="0" w:color="auto"/>
                <w:left w:val="none" w:sz="0" w:space="0" w:color="auto"/>
                <w:bottom w:val="none" w:sz="0" w:space="0" w:color="auto"/>
                <w:right w:val="none" w:sz="0" w:space="0" w:color="auto"/>
              </w:divBdr>
              <w:divsChild>
                <w:div w:id="852650744">
                  <w:marLeft w:val="0"/>
                  <w:marRight w:val="0"/>
                  <w:marTop w:val="0"/>
                  <w:marBottom w:val="0"/>
                  <w:divBdr>
                    <w:top w:val="none" w:sz="0" w:space="0" w:color="auto"/>
                    <w:left w:val="none" w:sz="0" w:space="0" w:color="auto"/>
                    <w:bottom w:val="none" w:sz="0" w:space="0" w:color="auto"/>
                    <w:right w:val="none" w:sz="0" w:space="0" w:color="auto"/>
                  </w:divBdr>
                </w:div>
              </w:divsChild>
            </w:div>
            <w:div w:id="886603332">
              <w:marLeft w:val="0"/>
              <w:marRight w:val="0"/>
              <w:marTop w:val="0"/>
              <w:marBottom w:val="0"/>
              <w:divBdr>
                <w:top w:val="none" w:sz="0" w:space="0" w:color="auto"/>
                <w:left w:val="none" w:sz="0" w:space="0" w:color="auto"/>
                <w:bottom w:val="none" w:sz="0" w:space="0" w:color="auto"/>
                <w:right w:val="none" w:sz="0" w:space="0" w:color="auto"/>
              </w:divBdr>
              <w:divsChild>
                <w:div w:id="2090153100">
                  <w:marLeft w:val="0"/>
                  <w:marRight w:val="0"/>
                  <w:marTop w:val="0"/>
                  <w:marBottom w:val="0"/>
                  <w:divBdr>
                    <w:top w:val="none" w:sz="0" w:space="0" w:color="auto"/>
                    <w:left w:val="none" w:sz="0" w:space="0" w:color="auto"/>
                    <w:bottom w:val="none" w:sz="0" w:space="0" w:color="auto"/>
                    <w:right w:val="none" w:sz="0" w:space="0" w:color="auto"/>
                  </w:divBdr>
                </w:div>
                <w:div w:id="1886986153">
                  <w:marLeft w:val="0"/>
                  <w:marRight w:val="0"/>
                  <w:marTop w:val="0"/>
                  <w:marBottom w:val="0"/>
                  <w:divBdr>
                    <w:top w:val="none" w:sz="0" w:space="0" w:color="auto"/>
                    <w:left w:val="none" w:sz="0" w:space="0" w:color="auto"/>
                    <w:bottom w:val="none" w:sz="0" w:space="0" w:color="auto"/>
                    <w:right w:val="none" w:sz="0" w:space="0" w:color="auto"/>
                  </w:divBdr>
                </w:div>
              </w:divsChild>
            </w:div>
            <w:div w:id="72430758">
              <w:marLeft w:val="0"/>
              <w:marRight w:val="0"/>
              <w:marTop w:val="0"/>
              <w:marBottom w:val="0"/>
              <w:divBdr>
                <w:top w:val="none" w:sz="0" w:space="0" w:color="auto"/>
                <w:left w:val="none" w:sz="0" w:space="0" w:color="auto"/>
                <w:bottom w:val="none" w:sz="0" w:space="0" w:color="auto"/>
                <w:right w:val="none" w:sz="0" w:space="0" w:color="auto"/>
              </w:divBdr>
              <w:divsChild>
                <w:div w:id="3130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6052">
          <w:marLeft w:val="0"/>
          <w:marRight w:val="0"/>
          <w:marTop w:val="0"/>
          <w:marBottom w:val="0"/>
          <w:divBdr>
            <w:top w:val="none" w:sz="0" w:space="0" w:color="auto"/>
            <w:left w:val="none" w:sz="0" w:space="0" w:color="auto"/>
            <w:bottom w:val="none" w:sz="0" w:space="0" w:color="auto"/>
            <w:right w:val="none" w:sz="0" w:space="0" w:color="auto"/>
          </w:divBdr>
          <w:divsChild>
            <w:div w:id="136461818">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ctrum.ieee.org/space-based-solar-power-266787886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s.org/news/article-5842/amazon-buys-nuclearpowered-data-center-from-tal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gridknowledge.com/data-center-microgrids/article/33010126/mgk-perspectiv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assets.bv.com/2020-10/20%20Water%20Management%20for%20Data%20Centers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Local\Microsoft\Office\16.0\DTS\en-US%7b2980CD05-1430-4D6A-927A-525B5BB5D367%7d\%7b86F0AFCD-750E-412B-807C-AA5EF061834F%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C:\Users\Tom\AppData\Local\Microsoft\Office\16.0\DTS\en-US{2980CD05-1430-4D6A-927A-525B5BB5D367}\{86F0AFCD-750E-412B-807C-AA5EF061834F}tf02786999.dotx</Template>
  <TotalTime>497</TotalTime>
  <Pages>14</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Eric Epstein</cp:lastModifiedBy>
  <cp:revision>211</cp:revision>
  <cp:lastPrinted>2023-07-06T12:28:00Z</cp:lastPrinted>
  <dcterms:created xsi:type="dcterms:W3CDTF">2020-09-05T21:47:00Z</dcterms:created>
  <dcterms:modified xsi:type="dcterms:W3CDTF">2026-02-09T17:52:00Z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